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00" w:rsidRDefault="00B34700" w:rsidP="00B34700">
      <w:pPr>
        <w:rPr>
          <w:rFonts w:ascii="Arial" w:hAnsi="Arial"/>
        </w:rPr>
      </w:pPr>
    </w:p>
    <w:p w:rsidR="00B34700" w:rsidRDefault="00B34700" w:rsidP="00B34700">
      <w:pPr>
        <w:jc w:val="center"/>
        <w:rPr>
          <w:rFonts w:ascii="Arial" w:hAnsi="Arial"/>
          <w:b/>
          <w:sz w:val="52"/>
        </w:rPr>
      </w:pPr>
    </w:p>
    <w:p w:rsidR="00B34700" w:rsidRDefault="00B34700" w:rsidP="00B34700">
      <w:pPr>
        <w:jc w:val="center"/>
        <w:rPr>
          <w:rFonts w:ascii="Arial" w:hAnsi="Arial"/>
          <w:b/>
          <w:sz w:val="52"/>
        </w:rPr>
      </w:pPr>
    </w:p>
    <w:p w:rsidR="00B34700" w:rsidRDefault="00B34700" w:rsidP="00B34700">
      <w:pPr>
        <w:jc w:val="center"/>
        <w:rPr>
          <w:rFonts w:ascii="Arial" w:hAnsi="Arial"/>
          <w:b/>
          <w:sz w:val="52"/>
        </w:rPr>
      </w:pPr>
    </w:p>
    <w:p w:rsidR="00B34700" w:rsidRPr="00685E49" w:rsidRDefault="00B34700" w:rsidP="00B34700">
      <w:pPr>
        <w:jc w:val="center"/>
        <w:rPr>
          <w:rFonts w:ascii="Arial" w:hAnsi="Arial"/>
          <w:b/>
          <w:sz w:val="96"/>
        </w:rPr>
      </w:pPr>
    </w:p>
    <w:p w:rsidR="00685E49" w:rsidRPr="00685E49" w:rsidRDefault="00B640AF" w:rsidP="007114B7">
      <w:pPr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sz w:val="56"/>
        </w:rPr>
        <w:t>Processo Seletivo</w:t>
      </w:r>
      <w:r w:rsidR="00456DCC">
        <w:rPr>
          <w:rFonts w:ascii="Arial" w:hAnsi="Arial"/>
          <w:b/>
          <w:sz w:val="56"/>
        </w:rPr>
        <w:t xml:space="preserve"> para Médicos Residentes – 201</w:t>
      </w:r>
      <w:r w:rsidR="007A5B5D">
        <w:rPr>
          <w:rFonts w:ascii="Arial" w:hAnsi="Arial"/>
          <w:b/>
          <w:sz w:val="56"/>
        </w:rPr>
        <w:t>7</w:t>
      </w:r>
    </w:p>
    <w:p w:rsidR="00685E49" w:rsidRDefault="00685E49" w:rsidP="007114B7">
      <w:pPr>
        <w:jc w:val="center"/>
        <w:rPr>
          <w:rFonts w:ascii="Arial" w:hAnsi="Arial"/>
          <w:b/>
          <w:sz w:val="44"/>
        </w:rPr>
      </w:pPr>
    </w:p>
    <w:p w:rsidR="000C7B7E" w:rsidRPr="007114B7" w:rsidRDefault="00685E49" w:rsidP="007114B7">
      <w:pPr>
        <w:jc w:val="center"/>
        <w:rPr>
          <w:rFonts w:ascii="Arial" w:hAnsi="Arial"/>
          <w:b/>
          <w:sz w:val="44"/>
        </w:rPr>
      </w:pPr>
      <w:r w:rsidRPr="00685E49">
        <w:rPr>
          <w:rFonts w:ascii="Arial" w:hAnsi="Arial"/>
          <w:b/>
          <w:sz w:val="52"/>
        </w:rPr>
        <w:t>Edital</w:t>
      </w:r>
      <w:r w:rsidR="00A1030C">
        <w:rPr>
          <w:rFonts w:ascii="Arial" w:hAnsi="Arial"/>
          <w:b/>
          <w:sz w:val="52"/>
        </w:rPr>
        <w:t xml:space="preserve"> Completo</w:t>
      </w:r>
      <w:r w:rsidR="00B34700">
        <w:rPr>
          <w:b/>
          <w:sz w:val="28"/>
        </w:rPr>
        <w:br w:type="page"/>
      </w:r>
    </w:p>
    <w:p w:rsidR="00685E49" w:rsidRDefault="00685E49" w:rsidP="00B640AF">
      <w:pPr>
        <w:rPr>
          <w:rFonts w:ascii="Arial" w:hAnsi="Arial" w:cs="Arial"/>
          <w:b/>
          <w:sz w:val="24"/>
          <w:szCs w:val="24"/>
        </w:rPr>
      </w:pPr>
      <w:r w:rsidRPr="00685E49">
        <w:rPr>
          <w:rFonts w:ascii="Arial" w:hAnsi="Arial" w:cs="Arial"/>
          <w:b/>
          <w:sz w:val="24"/>
          <w:szCs w:val="24"/>
        </w:rPr>
        <w:lastRenderedPageBreak/>
        <w:t xml:space="preserve">I- </w:t>
      </w:r>
      <w:r w:rsidR="0009782D">
        <w:rPr>
          <w:rFonts w:ascii="Arial" w:hAnsi="Arial" w:cs="Arial"/>
          <w:b/>
          <w:sz w:val="24"/>
          <w:szCs w:val="24"/>
        </w:rPr>
        <w:t>Introdução</w:t>
      </w:r>
    </w:p>
    <w:p w:rsidR="00426182" w:rsidRPr="00874142" w:rsidRDefault="00426182" w:rsidP="00B640AF">
      <w:pPr>
        <w:rPr>
          <w:rFonts w:ascii="Arial" w:hAnsi="Arial" w:cs="Arial"/>
          <w:sz w:val="16"/>
          <w:szCs w:val="16"/>
        </w:rPr>
      </w:pPr>
    </w:p>
    <w:p w:rsidR="00685E49" w:rsidRPr="00C23BBF" w:rsidRDefault="00685E49" w:rsidP="00B640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85E49">
        <w:rPr>
          <w:rFonts w:ascii="Arial" w:hAnsi="Arial" w:cs="Arial"/>
          <w:sz w:val="24"/>
          <w:szCs w:val="24"/>
        </w:rPr>
        <w:t xml:space="preserve">A </w:t>
      </w:r>
      <w:r w:rsidRPr="00685E49">
        <w:rPr>
          <w:rFonts w:ascii="Arial" w:hAnsi="Arial" w:cs="Arial"/>
          <w:b/>
          <w:i/>
          <w:sz w:val="24"/>
          <w:szCs w:val="24"/>
        </w:rPr>
        <w:t>Residência Médica</w:t>
      </w:r>
      <w:r w:rsidRPr="00685E49">
        <w:rPr>
          <w:rFonts w:ascii="Arial" w:hAnsi="Arial" w:cs="Arial"/>
          <w:sz w:val="24"/>
          <w:szCs w:val="24"/>
        </w:rPr>
        <w:t xml:space="preserve"> é definida por lei como modalidade de ensino de pós-graduação, destinada a médicos, sob a forma de cursos de especialização, caracterizada por treinamento em serviço, funcionando sob a responsabilidade de instituições de saúde</w:t>
      </w:r>
      <w:r w:rsidRPr="00C23BBF">
        <w:rPr>
          <w:rFonts w:ascii="Arial" w:hAnsi="Arial" w:cs="Arial"/>
          <w:sz w:val="24"/>
          <w:szCs w:val="24"/>
        </w:rPr>
        <w:t xml:space="preserve">, universitárias ou não, sob a orientação de profissionais médicos de elevada qualificação ética e profissional. </w:t>
      </w:r>
    </w:p>
    <w:p w:rsidR="00A9269F" w:rsidRPr="00C23BBF" w:rsidRDefault="00685E49" w:rsidP="00B640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23BBF">
        <w:rPr>
          <w:rFonts w:ascii="Arial" w:hAnsi="Arial" w:cs="Arial"/>
          <w:sz w:val="24"/>
          <w:szCs w:val="24"/>
        </w:rPr>
        <w:t xml:space="preserve">A </w:t>
      </w:r>
      <w:r w:rsidRPr="00C23BBF">
        <w:rPr>
          <w:rFonts w:ascii="Arial" w:hAnsi="Arial" w:cs="Arial"/>
          <w:b/>
          <w:i/>
          <w:sz w:val="24"/>
          <w:szCs w:val="24"/>
        </w:rPr>
        <w:t>Unimed-Rio</w:t>
      </w:r>
      <w:r w:rsidRPr="00C23BBF">
        <w:rPr>
          <w:rFonts w:ascii="Arial" w:hAnsi="Arial" w:cs="Arial"/>
          <w:sz w:val="24"/>
          <w:szCs w:val="24"/>
        </w:rPr>
        <w:t xml:space="preserve"> é cooperativa de trabalho </w:t>
      </w:r>
      <w:proofErr w:type="gramStart"/>
      <w:r w:rsidRPr="00C23BBF">
        <w:rPr>
          <w:rFonts w:ascii="Arial" w:hAnsi="Arial" w:cs="Arial"/>
          <w:sz w:val="24"/>
          <w:szCs w:val="24"/>
        </w:rPr>
        <w:t>médico fundada</w:t>
      </w:r>
      <w:proofErr w:type="gramEnd"/>
      <w:r w:rsidRPr="00C23BBF">
        <w:rPr>
          <w:rFonts w:ascii="Arial" w:hAnsi="Arial" w:cs="Arial"/>
          <w:sz w:val="24"/>
          <w:szCs w:val="24"/>
        </w:rPr>
        <w:t xml:space="preserve"> </w:t>
      </w:r>
      <w:r w:rsidR="00B640AF" w:rsidRPr="00C23BBF">
        <w:rPr>
          <w:rFonts w:ascii="Arial" w:hAnsi="Arial" w:cs="Arial"/>
          <w:sz w:val="24"/>
          <w:szCs w:val="24"/>
        </w:rPr>
        <w:t xml:space="preserve">há </w:t>
      </w:r>
      <w:r w:rsidR="00D932BF" w:rsidRPr="00C23BBF">
        <w:rPr>
          <w:rFonts w:ascii="Arial" w:hAnsi="Arial" w:cs="Arial"/>
          <w:sz w:val="24"/>
          <w:szCs w:val="24"/>
        </w:rPr>
        <w:t xml:space="preserve">45 </w:t>
      </w:r>
      <w:r w:rsidR="00A9269F" w:rsidRPr="00C23BBF">
        <w:rPr>
          <w:rFonts w:ascii="Arial" w:hAnsi="Arial" w:cs="Arial"/>
          <w:sz w:val="24"/>
          <w:szCs w:val="24"/>
        </w:rPr>
        <w:t>anos</w:t>
      </w:r>
      <w:r w:rsidRPr="00C23BBF">
        <w:rPr>
          <w:rFonts w:ascii="Arial" w:hAnsi="Arial" w:cs="Arial"/>
          <w:sz w:val="24"/>
          <w:szCs w:val="24"/>
        </w:rPr>
        <w:t xml:space="preserve"> e conta </w:t>
      </w:r>
      <w:r w:rsidR="00A9269F" w:rsidRPr="00C23BBF">
        <w:rPr>
          <w:rFonts w:ascii="Arial" w:hAnsi="Arial" w:cs="Arial"/>
          <w:sz w:val="24"/>
          <w:szCs w:val="24"/>
        </w:rPr>
        <w:t xml:space="preserve">atualmente </w:t>
      </w:r>
      <w:r w:rsidRPr="00C23BBF">
        <w:rPr>
          <w:rFonts w:ascii="Arial" w:hAnsi="Arial" w:cs="Arial"/>
          <w:sz w:val="24"/>
          <w:szCs w:val="24"/>
        </w:rPr>
        <w:t xml:space="preserve">com </w:t>
      </w:r>
      <w:r w:rsidR="00AD3268" w:rsidRPr="00C23BBF">
        <w:rPr>
          <w:rFonts w:ascii="Arial" w:hAnsi="Arial" w:cs="Arial"/>
          <w:sz w:val="24"/>
          <w:szCs w:val="24"/>
        </w:rPr>
        <w:t xml:space="preserve">5.200 </w:t>
      </w:r>
      <w:r w:rsidR="00251AD1" w:rsidRPr="00C23BBF">
        <w:rPr>
          <w:rFonts w:ascii="Arial" w:hAnsi="Arial" w:cs="Arial"/>
          <w:sz w:val="24"/>
          <w:szCs w:val="24"/>
        </w:rPr>
        <w:t>médicos cooperados e uma</w:t>
      </w:r>
      <w:r w:rsidR="00A9269F" w:rsidRPr="00C23BBF">
        <w:rPr>
          <w:rFonts w:ascii="Arial" w:hAnsi="Arial" w:cs="Arial"/>
          <w:sz w:val="24"/>
          <w:szCs w:val="24"/>
        </w:rPr>
        <w:t xml:space="preserve"> carteira de </w:t>
      </w:r>
      <w:r w:rsidR="00D932BF" w:rsidRPr="00C23BBF">
        <w:rPr>
          <w:rFonts w:ascii="Arial" w:hAnsi="Arial" w:cs="Arial"/>
          <w:sz w:val="24"/>
          <w:szCs w:val="24"/>
        </w:rPr>
        <w:t>850.000</w:t>
      </w:r>
      <w:r w:rsidR="00A9269F" w:rsidRPr="00C23BBF">
        <w:rPr>
          <w:rFonts w:ascii="Arial" w:hAnsi="Arial" w:cs="Arial"/>
          <w:sz w:val="24"/>
          <w:szCs w:val="24"/>
        </w:rPr>
        <w:t xml:space="preserve"> vidas sob</w:t>
      </w:r>
      <w:r w:rsidRPr="00C23BBF">
        <w:rPr>
          <w:rFonts w:ascii="Arial" w:hAnsi="Arial" w:cs="Arial"/>
          <w:sz w:val="24"/>
          <w:szCs w:val="24"/>
        </w:rPr>
        <w:t xml:space="preserve"> </w:t>
      </w:r>
      <w:r w:rsidR="00251AD1" w:rsidRPr="00C23BBF">
        <w:rPr>
          <w:rFonts w:ascii="Arial" w:hAnsi="Arial" w:cs="Arial"/>
          <w:sz w:val="24"/>
          <w:szCs w:val="24"/>
        </w:rPr>
        <w:t xml:space="preserve">sua </w:t>
      </w:r>
      <w:r w:rsidRPr="00C23BBF">
        <w:rPr>
          <w:rFonts w:ascii="Arial" w:hAnsi="Arial" w:cs="Arial"/>
          <w:sz w:val="24"/>
          <w:szCs w:val="24"/>
        </w:rPr>
        <w:t xml:space="preserve">assistência. </w:t>
      </w:r>
      <w:r w:rsidR="00A9269F" w:rsidRPr="00C23BBF">
        <w:rPr>
          <w:rFonts w:ascii="Arial" w:hAnsi="Arial" w:cs="Arial"/>
          <w:sz w:val="24"/>
          <w:szCs w:val="24"/>
        </w:rPr>
        <w:t>Integra o maior sistema de saúde privado da América Latina.</w:t>
      </w:r>
    </w:p>
    <w:p w:rsidR="00685E49" w:rsidRDefault="00685E49" w:rsidP="00B640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23BBF">
        <w:rPr>
          <w:rFonts w:ascii="Arial" w:hAnsi="Arial" w:cs="Arial"/>
          <w:sz w:val="24"/>
          <w:szCs w:val="24"/>
        </w:rPr>
        <w:t xml:space="preserve">A </w:t>
      </w:r>
      <w:r w:rsidRPr="00C23BBF">
        <w:rPr>
          <w:rFonts w:ascii="Arial" w:hAnsi="Arial" w:cs="Arial"/>
          <w:b/>
          <w:sz w:val="24"/>
          <w:szCs w:val="24"/>
        </w:rPr>
        <w:t>Unimed Rio Empreendimentos Médico-Hospitalares</w:t>
      </w:r>
      <w:r w:rsidR="00217134" w:rsidRPr="00C23BBF">
        <w:rPr>
          <w:rFonts w:ascii="Arial" w:hAnsi="Arial" w:cs="Arial"/>
          <w:sz w:val="24"/>
          <w:szCs w:val="24"/>
        </w:rPr>
        <w:t xml:space="preserve"> </w:t>
      </w:r>
      <w:r w:rsidR="00217134" w:rsidRPr="00C23BBF">
        <w:rPr>
          <w:rFonts w:ascii="Arial" w:hAnsi="Arial" w:cs="Arial"/>
          <w:b/>
          <w:sz w:val="24"/>
          <w:szCs w:val="24"/>
        </w:rPr>
        <w:t>(UREMH</w:t>
      </w:r>
      <w:r w:rsidR="00217134" w:rsidRPr="00217134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constitui empresa </w:t>
      </w:r>
      <w:r w:rsidR="00A9269F">
        <w:rPr>
          <w:rFonts w:ascii="Arial" w:hAnsi="Arial" w:cs="Arial"/>
          <w:sz w:val="24"/>
          <w:szCs w:val="24"/>
        </w:rPr>
        <w:t>do grupo</w:t>
      </w:r>
      <w:r>
        <w:rPr>
          <w:rFonts w:ascii="Arial" w:hAnsi="Arial" w:cs="Arial"/>
          <w:sz w:val="24"/>
          <w:szCs w:val="24"/>
        </w:rPr>
        <w:t xml:space="preserve"> Unimed-Rio </w:t>
      </w:r>
      <w:r w:rsidR="00A9269F">
        <w:rPr>
          <w:rFonts w:ascii="Arial" w:hAnsi="Arial" w:cs="Arial"/>
          <w:sz w:val="24"/>
          <w:szCs w:val="24"/>
        </w:rPr>
        <w:t xml:space="preserve">e é a </w:t>
      </w:r>
      <w:r>
        <w:rPr>
          <w:rFonts w:ascii="Arial" w:hAnsi="Arial" w:cs="Arial"/>
          <w:sz w:val="24"/>
          <w:szCs w:val="24"/>
        </w:rPr>
        <w:t xml:space="preserve">responsável pela rede própria de atendimento. </w:t>
      </w:r>
      <w:r w:rsidR="00A9269F">
        <w:rPr>
          <w:rFonts w:ascii="Arial" w:hAnsi="Arial" w:cs="Arial"/>
          <w:sz w:val="24"/>
          <w:szCs w:val="24"/>
        </w:rPr>
        <w:t>A UREMH administra</w:t>
      </w:r>
      <w:r>
        <w:rPr>
          <w:rFonts w:ascii="Arial" w:hAnsi="Arial" w:cs="Arial"/>
          <w:sz w:val="24"/>
          <w:szCs w:val="24"/>
        </w:rPr>
        <w:t xml:space="preserve"> </w:t>
      </w:r>
      <w:r w:rsidR="00251AD1">
        <w:rPr>
          <w:rFonts w:ascii="Arial" w:hAnsi="Arial" w:cs="Arial"/>
          <w:sz w:val="24"/>
          <w:szCs w:val="24"/>
        </w:rPr>
        <w:t>o Hospital Unimed-Rio, os Pronto-a</w:t>
      </w:r>
      <w:r>
        <w:rPr>
          <w:rFonts w:ascii="Arial" w:hAnsi="Arial" w:cs="Arial"/>
          <w:sz w:val="24"/>
          <w:szCs w:val="24"/>
        </w:rPr>
        <w:t>tendimentos</w:t>
      </w:r>
      <w:r w:rsidR="00B640AF">
        <w:rPr>
          <w:rFonts w:ascii="Arial" w:hAnsi="Arial" w:cs="Arial"/>
          <w:sz w:val="24"/>
          <w:szCs w:val="24"/>
        </w:rPr>
        <w:t xml:space="preserve"> (PA)</w:t>
      </w:r>
      <w:r>
        <w:rPr>
          <w:rFonts w:ascii="Arial" w:hAnsi="Arial" w:cs="Arial"/>
          <w:sz w:val="24"/>
          <w:szCs w:val="24"/>
        </w:rPr>
        <w:t xml:space="preserve"> </w:t>
      </w:r>
      <w:r w:rsidR="002C3CCD">
        <w:rPr>
          <w:rFonts w:ascii="Arial" w:hAnsi="Arial" w:cs="Arial"/>
          <w:sz w:val="24"/>
          <w:szCs w:val="24"/>
        </w:rPr>
        <w:t xml:space="preserve">Hospital Unimed-Rio, </w:t>
      </w:r>
      <w:r>
        <w:rPr>
          <w:rFonts w:ascii="Arial" w:hAnsi="Arial" w:cs="Arial"/>
          <w:sz w:val="24"/>
          <w:szCs w:val="24"/>
        </w:rPr>
        <w:t>Barra da Tijuca e C</w:t>
      </w:r>
      <w:r w:rsidR="00456DCC">
        <w:rPr>
          <w:rFonts w:ascii="Arial" w:hAnsi="Arial" w:cs="Arial"/>
          <w:sz w:val="24"/>
          <w:szCs w:val="24"/>
        </w:rPr>
        <w:t xml:space="preserve">opacabana </w:t>
      </w:r>
      <w:r>
        <w:rPr>
          <w:rFonts w:ascii="Arial" w:hAnsi="Arial" w:cs="Arial"/>
          <w:sz w:val="24"/>
          <w:szCs w:val="24"/>
        </w:rPr>
        <w:t xml:space="preserve">e </w:t>
      </w:r>
      <w:r w:rsidR="00251AD1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Centro de Excelência Física (CEFIS). </w:t>
      </w:r>
    </w:p>
    <w:p w:rsidR="00EB4A9E" w:rsidRDefault="00EB4A9E" w:rsidP="00B640A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EB4A9E">
        <w:rPr>
          <w:rFonts w:ascii="Arial" w:hAnsi="Arial" w:cs="Arial"/>
          <w:b/>
          <w:i/>
          <w:sz w:val="24"/>
          <w:szCs w:val="24"/>
        </w:rPr>
        <w:t>Instituto Unimed-Rio</w:t>
      </w:r>
      <w:r>
        <w:rPr>
          <w:rFonts w:ascii="Arial" w:hAnsi="Arial" w:cs="Arial"/>
          <w:sz w:val="24"/>
          <w:szCs w:val="24"/>
        </w:rPr>
        <w:t xml:space="preserve"> é organização da sociedade civil </w:t>
      </w:r>
      <w:r w:rsidR="00AA48AA">
        <w:rPr>
          <w:rFonts w:ascii="Arial" w:hAnsi="Arial" w:cs="Arial"/>
          <w:sz w:val="24"/>
          <w:szCs w:val="24"/>
        </w:rPr>
        <w:t>de interesse público</w:t>
      </w:r>
      <w:r>
        <w:rPr>
          <w:rFonts w:ascii="Arial" w:hAnsi="Arial" w:cs="Arial"/>
          <w:sz w:val="24"/>
          <w:szCs w:val="24"/>
        </w:rPr>
        <w:t xml:space="preserve"> (OSCIP) </w:t>
      </w:r>
      <w:r w:rsidR="00AA48AA">
        <w:rPr>
          <w:rFonts w:ascii="Arial" w:hAnsi="Arial" w:cs="Arial"/>
          <w:sz w:val="24"/>
          <w:szCs w:val="24"/>
        </w:rPr>
        <w:t>cuja missão é estimular o desenvolvimento social e humano e gerar conhecimento em saúde. Promove</w:t>
      </w:r>
      <w:r>
        <w:rPr>
          <w:rFonts w:ascii="Arial" w:hAnsi="Arial" w:cs="Arial"/>
          <w:sz w:val="24"/>
          <w:szCs w:val="24"/>
        </w:rPr>
        <w:t xml:space="preserve"> ações de </w:t>
      </w:r>
      <w:r w:rsidR="00A9269F">
        <w:rPr>
          <w:rFonts w:ascii="Arial" w:hAnsi="Arial" w:cs="Arial"/>
          <w:sz w:val="24"/>
          <w:szCs w:val="24"/>
        </w:rPr>
        <w:t>ensino e</w:t>
      </w:r>
      <w:r>
        <w:rPr>
          <w:rFonts w:ascii="Arial" w:hAnsi="Arial" w:cs="Arial"/>
          <w:sz w:val="24"/>
          <w:szCs w:val="24"/>
        </w:rPr>
        <w:t xml:space="preserve"> pesquisa</w:t>
      </w:r>
      <w:r w:rsidR="00A9269F">
        <w:rPr>
          <w:rFonts w:ascii="Arial" w:hAnsi="Arial" w:cs="Arial"/>
          <w:sz w:val="24"/>
          <w:szCs w:val="24"/>
        </w:rPr>
        <w:t>; investimento social privado; e gestão de saúde</w:t>
      </w:r>
      <w:r>
        <w:rPr>
          <w:rFonts w:ascii="Arial" w:hAnsi="Arial" w:cs="Arial"/>
          <w:sz w:val="24"/>
          <w:szCs w:val="24"/>
        </w:rPr>
        <w:t>. Ele é a entidade mantenedora dos Programas de Residência Médica</w:t>
      </w:r>
      <w:r w:rsidR="00A1030C">
        <w:rPr>
          <w:rFonts w:ascii="Arial" w:hAnsi="Arial" w:cs="Arial"/>
          <w:sz w:val="24"/>
          <w:szCs w:val="24"/>
        </w:rPr>
        <w:t xml:space="preserve"> (PRM)</w:t>
      </w:r>
      <w:r>
        <w:rPr>
          <w:rFonts w:ascii="Arial" w:hAnsi="Arial" w:cs="Arial"/>
          <w:sz w:val="24"/>
          <w:szCs w:val="24"/>
        </w:rPr>
        <w:t>.</w:t>
      </w:r>
    </w:p>
    <w:p w:rsidR="00685E49" w:rsidRPr="00685E49" w:rsidRDefault="00685E49" w:rsidP="00B640A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217134">
        <w:rPr>
          <w:rFonts w:ascii="Arial" w:hAnsi="Arial" w:cs="Arial"/>
          <w:b/>
          <w:sz w:val="24"/>
          <w:szCs w:val="24"/>
        </w:rPr>
        <w:t>Hospital Unimed-Rio</w:t>
      </w:r>
      <w:r>
        <w:rPr>
          <w:rFonts w:ascii="Arial" w:hAnsi="Arial" w:cs="Arial"/>
          <w:sz w:val="24"/>
          <w:szCs w:val="24"/>
        </w:rPr>
        <w:t xml:space="preserve"> </w:t>
      </w:r>
      <w:r w:rsidR="00217134">
        <w:rPr>
          <w:rFonts w:ascii="Arial" w:hAnsi="Arial" w:cs="Arial"/>
          <w:sz w:val="24"/>
          <w:szCs w:val="24"/>
        </w:rPr>
        <w:t xml:space="preserve">é unidade de atenção terciária voltada para </w:t>
      </w:r>
      <w:r w:rsidR="008E55F3">
        <w:rPr>
          <w:rFonts w:ascii="Arial" w:hAnsi="Arial" w:cs="Arial"/>
          <w:sz w:val="24"/>
          <w:szCs w:val="24"/>
        </w:rPr>
        <w:t>o atendimento d</w:t>
      </w:r>
      <w:r w:rsidR="00A1030C">
        <w:rPr>
          <w:rFonts w:ascii="Arial" w:hAnsi="Arial" w:cs="Arial"/>
          <w:sz w:val="24"/>
          <w:szCs w:val="24"/>
        </w:rPr>
        <w:t>e</w:t>
      </w:r>
      <w:r w:rsidR="00217134">
        <w:rPr>
          <w:rFonts w:ascii="Arial" w:hAnsi="Arial" w:cs="Arial"/>
          <w:sz w:val="24"/>
          <w:szCs w:val="24"/>
        </w:rPr>
        <w:t xml:space="preserve"> alta complexidade.</w:t>
      </w:r>
      <w:r w:rsidR="008E55F3">
        <w:rPr>
          <w:rFonts w:ascii="Arial" w:hAnsi="Arial" w:cs="Arial"/>
          <w:sz w:val="24"/>
          <w:szCs w:val="24"/>
        </w:rPr>
        <w:t xml:space="preserve"> Está instalado em prédio com arquitetura</w:t>
      </w:r>
      <w:r w:rsidR="00EA6A0A">
        <w:rPr>
          <w:rFonts w:ascii="Arial" w:hAnsi="Arial" w:cs="Arial"/>
          <w:sz w:val="24"/>
          <w:szCs w:val="24"/>
        </w:rPr>
        <w:t xml:space="preserve"> premiada que abriga </w:t>
      </w:r>
      <w:r w:rsidR="00EA6A0A" w:rsidRPr="005D1FA9">
        <w:rPr>
          <w:rFonts w:ascii="Arial" w:hAnsi="Arial" w:cs="Arial"/>
          <w:sz w:val="24"/>
          <w:szCs w:val="24"/>
        </w:rPr>
        <w:t>220</w:t>
      </w:r>
      <w:r w:rsidR="00AA48AA" w:rsidRPr="005D1FA9">
        <w:rPr>
          <w:rFonts w:ascii="Arial" w:hAnsi="Arial" w:cs="Arial"/>
          <w:sz w:val="24"/>
          <w:szCs w:val="24"/>
        </w:rPr>
        <w:t xml:space="preserve"> leitos;</w:t>
      </w:r>
      <w:r w:rsidR="008E55F3" w:rsidRPr="005D1FA9">
        <w:rPr>
          <w:rFonts w:ascii="Arial" w:hAnsi="Arial" w:cs="Arial"/>
          <w:sz w:val="24"/>
          <w:szCs w:val="24"/>
        </w:rPr>
        <w:t xml:space="preserve"> 11 </w:t>
      </w:r>
      <w:r w:rsidR="008E55F3">
        <w:rPr>
          <w:rFonts w:ascii="Arial" w:hAnsi="Arial" w:cs="Arial"/>
          <w:sz w:val="24"/>
          <w:szCs w:val="24"/>
        </w:rPr>
        <w:t xml:space="preserve">salas cirúrgicas, </w:t>
      </w:r>
      <w:r w:rsidR="00AA48AA">
        <w:rPr>
          <w:rFonts w:ascii="Arial" w:hAnsi="Arial" w:cs="Arial"/>
          <w:sz w:val="24"/>
          <w:szCs w:val="24"/>
        </w:rPr>
        <w:t xml:space="preserve">uma das </w:t>
      </w:r>
      <w:proofErr w:type="gramStart"/>
      <w:r w:rsidR="00AA48AA">
        <w:rPr>
          <w:rFonts w:ascii="Arial" w:hAnsi="Arial" w:cs="Arial"/>
          <w:sz w:val="24"/>
          <w:szCs w:val="24"/>
        </w:rPr>
        <w:t>quais</w:t>
      </w:r>
      <w:r w:rsidR="008E55F3">
        <w:rPr>
          <w:rFonts w:ascii="Arial" w:hAnsi="Arial" w:cs="Arial"/>
          <w:sz w:val="24"/>
          <w:szCs w:val="24"/>
        </w:rPr>
        <w:t xml:space="preserve"> destinada</w:t>
      </w:r>
      <w:proofErr w:type="gramEnd"/>
      <w:r w:rsidR="008E55F3">
        <w:rPr>
          <w:rFonts w:ascii="Arial" w:hAnsi="Arial" w:cs="Arial"/>
          <w:sz w:val="24"/>
          <w:szCs w:val="24"/>
        </w:rPr>
        <w:t xml:space="preserve"> a</w:t>
      </w:r>
      <w:r w:rsidR="00306677">
        <w:rPr>
          <w:rFonts w:ascii="Arial" w:hAnsi="Arial" w:cs="Arial"/>
          <w:sz w:val="24"/>
          <w:szCs w:val="24"/>
        </w:rPr>
        <w:t xml:space="preserve"> procedimentos híbridos</w:t>
      </w:r>
      <w:r w:rsidR="00354F14">
        <w:rPr>
          <w:rFonts w:ascii="Arial" w:hAnsi="Arial" w:cs="Arial"/>
          <w:sz w:val="24"/>
          <w:szCs w:val="24"/>
        </w:rPr>
        <w:t>;</w:t>
      </w:r>
      <w:r w:rsidR="008E55F3">
        <w:rPr>
          <w:rFonts w:ascii="Arial" w:hAnsi="Arial" w:cs="Arial"/>
          <w:sz w:val="24"/>
          <w:szCs w:val="24"/>
        </w:rPr>
        <w:t xml:space="preserve"> </w:t>
      </w:r>
      <w:r w:rsidR="00EA6A0A">
        <w:rPr>
          <w:rFonts w:ascii="Arial" w:hAnsi="Arial" w:cs="Arial"/>
          <w:sz w:val="24"/>
          <w:szCs w:val="24"/>
        </w:rPr>
        <w:t>59</w:t>
      </w:r>
      <w:r w:rsidR="00354F14">
        <w:rPr>
          <w:rFonts w:ascii="Arial" w:hAnsi="Arial" w:cs="Arial"/>
          <w:sz w:val="24"/>
          <w:szCs w:val="24"/>
        </w:rPr>
        <w:t xml:space="preserve"> leitos de terapia intensiva;</w:t>
      </w:r>
      <w:r w:rsidR="002C3CCD">
        <w:rPr>
          <w:rFonts w:ascii="Arial" w:hAnsi="Arial" w:cs="Arial"/>
          <w:sz w:val="24"/>
          <w:szCs w:val="24"/>
        </w:rPr>
        <w:t xml:space="preserve"> unidade de pronto-atendimento</w:t>
      </w:r>
      <w:r w:rsidR="00354F14">
        <w:rPr>
          <w:rFonts w:ascii="Arial" w:hAnsi="Arial" w:cs="Arial"/>
          <w:sz w:val="24"/>
          <w:szCs w:val="24"/>
        </w:rPr>
        <w:t xml:space="preserve">; unidade </w:t>
      </w:r>
      <w:r w:rsidR="00306677">
        <w:rPr>
          <w:rFonts w:ascii="Arial" w:hAnsi="Arial" w:cs="Arial"/>
          <w:sz w:val="24"/>
          <w:szCs w:val="24"/>
        </w:rPr>
        <w:t xml:space="preserve">de </w:t>
      </w:r>
      <w:r w:rsidR="00354F14">
        <w:rPr>
          <w:rFonts w:ascii="Arial" w:hAnsi="Arial" w:cs="Arial"/>
          <w:sz w:val="24"/>
          <w:szCs w:val="24"/>
        </w:rPr>
        <w:t>transplante de medula óssea; e unidade para exames externos.</w:t>
      </w:r>
      <w:r w:rsidR="008E55F3">
        <w:rPr>
          <w:rFonts w:ascii="Arial" w:hAnsi="Arial" w:cs="Arial"/>
          <w:sz w:val="24"/>
          <w:szCs w:val="24"/>
        </w:rPr>
        <w:t xml:space="preserve"> </w:t>
      </w:r>
      <w:r w:rsidR="00B640AF">
        <w:rPr>
          <w:rFonts w:ascii="Arial" w:hAnsi="Arial" w:cs="Arial"/>
          <w:sz w:val="24"/>
          <w:szCs w:val="24"/>
        </w:rPr>
        <w:t>Possui em prédio anexo o Centro de Excelência O</w:t>
      </w:r>
      <w:r w:rsidR="002C3CCD">
        <w:rPr>
          <w:rFonts w:ascii="Arial" w:hAnsi="Arial" w:cs="Arial"/>
          <w:sz w:val="24"/>
          <w:szCs w:val="24"/>
        </w:rPr>
        <w:t xml:space="preserve">ncológica (CEON), com atendimento ambulatorial ao paciente com câncer. </w:t>
      </w:r>
      <w:r w:rsidR="008E55F3">
        <w:rPr>
          <w:rFonts w:ascii="Arial" w:hAnsi="Arial" w:cs="Arial"/>
          <w:sz w:val="24"/>
          <w:szCs w:val="24"/>
        </w:rPr>
        <w:t>Seu corpo clínico é composto de renomados coordenadores, médicos rotinas e</w:t>
      </w:r>
      <w:r w:rsidR="00217134">
        <w:rPr>
          <w:rFonts w:ascii="Arial" w:hAnsi="Arial" w:cs="Arial"/>
          <w:sz w:val="24"/>
          <w:szCs w:val="24"/>
        </w:rPr>
        <w:t xml:space="preserve"> </w:t>
      </w:r>
      <w:r w:rsidR="008E55F3">
        <w:rPr>
          <w:rFonts w:ascii="Arial" w:hAnsi="Arial" w:cs="Arial"/>
          <w:sz w:val="24"/>
          <w:szCs w:val="24"/>
        </w:rPr>
        <w:t>plantonistas, especialistas, mestres e dout</w:t>
      </w:r>
      <w:r w:rsidR="00354F14">
        <w:rPr>
          <w:rFonts w:ascii="Arial" w:hAnsi="Arial" w:cs="Arial"/>
          <w:sz w:val="24"/>
          <w:szCs w:val="24"/>
        </w:rPr>
        <w:t xml:space="preserve">ores. </w:t>
      </w:r>
      <w:proofErr w:type="gramStart"/>
      <w:r w:rsidR="00354F14">
        <w:rPr>
          <w:rFonts w:ascii="Arial" w:hAnsi="Arial" w:cs="Arial"/>
          <w:sz w:val="24"/>
          <w:szCs w:val="24"/>
        </w:rPr>
        <w:t>Realiza</w:t>
      </w:r>
      <w:proofErr w:type="gramEnd"/>
      <w:r w:rsidR="00354F14">
        <w:rPr>
          <w:rFonts w:ascii="Arial" w:hAnsi="Arial" w:cs="Arial"/>
          <w:sz w:val="24"/>
          <w:szCs w:val="24"/>
        </w:rPr>
        <w:t xml:space="preserve"> exames de </w:t>
      </w:r>
      <w:r w:rsidR="008E55F3">
        <w:rPr>
          <w:rFonts w:ascii="Arial" w:hAnsi="Arial" w:cs="Arial"/>
          <w:sz w:val="24"/>
          <w:szCs w:val="24"/>
        </w:rPr>
        <w:t xml:space="preserve">radiologia convencional e intervencionista, ultrassonografia e </w:t>
      </w:r>
      <w:proofErr w:type="spellStart"/>
      <w:r w:rsidR="008E55F3">
        <w:rPr>
          <w:rFonts w:ascii="Arial" w:hAnsi="Arial" w:cs="Arial"/>
          <w:sz w:val="24"/>
          <w:szCs w:val="24"/>
        </w:rPr>
        <w:t>ecocardiografia</w:t>
      </w:r>
      <w:proofErr w:type="spellEnd"/>
      <w:r w:rsidR="008E55F3">
        <w:rPr>
          <w:rFonts w:ascii="Arial" w:hAnsi="Arial" w:cs="Arial"/>
          <w:sz w:val="24"/>
          <w:szCs w:val="24"/>
        </w:rPr>
        <w:t>, ergometria, cardiologia intervencionista, tomografia computadorizada, ressonância nuclear magnética, medicina nuclear, incluindo-se</w:t>
      </w:r>
      <w:r w:rsidR="00251AD1">
        <w:rPr>
          <w:rFonts w:ascii="Arial" w:hAnsi="Arial" w:cs="Arial"/>
          <w:sz w:val="24"/>
          <w:szCs w:val="24"/>
        </w:rPr>
        <w:t xml:space="preserve"> o</w:t>
      </w:r>
      <w:r w:rsidR="008E55F3">
        <w:rPr>
          <w:rFonts w:ascii="Arial" w:hAnsi="Arial" w:cs="Arial"/>
          <w:sz w:val="24"/>
          <w:szCs w:val="24"/>
        </w:rPr>
        <w:t xml:space="preserve"> PET-CT. Apresenta em seu terceiro andar o Centro de Ensino e Pesquisa</w:t>
      </w:r>
      <w:r w:rsidR="00354F14">
        <w:rPr>
          <w:rFonts w:ascii="Arial" w:hAnsi="Arial" w:cs="Arial"/>
          <w:sz w:val="24"/>
          <w:szCs w:val="24"/>
        </w:rPr>
        <w:t>,</w:t>
      </w:r>
      <w:r w:rsidR="008E55F3">
        <w:rPr>
          <w:rFonts w:ascii="Arial" w:hAnsi="Arial" w:cs="Arial"/>
          <w:sz w:val="24"/>
          <w:szCs w:val="24"/>
        </w:rPr>
        <w:t xml:space="preserve"> com dois auditórios interligados. Participa de projetos de pesquisa multicêntricos e conta com publicações em eve</w:t>
      </w:r>
      <w:r w:rsidR="00A1030C">
        <w:rPr>
          <w:rFonts w:ascii="Arial" w:hAnsi="Arial" w:cs="Arial"/>
          <w:sz w:val="24"/>
          <w:szCs w:val="24"/>
        </w:rPr>
        <w:t>ntos nacionais e internacionais</w:t>
      </w:r>
      <w:r w:rsidR="00456DCC">
        <w:rPr>
          <w:rFonts w:ascii="Arial" w:hAnsi="Arial" w:cs="Arial"/>
          <w:sz w:val="24"/>
          <w:szCs w:val="24"/>
        </w:rPr>
        <w:t xml:space="preserve">. </w:t>
      </w:r>
    </w:p>
    <w:p w:rsidR="00EC0A70" w:rsidRDefault="00685E49" w:rsidP="00B640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85E49">
        <w:rPr>
          <w:rFonts w:ascii="Arial" w:hAnsi="Arial" w:cs="Arial"/>
          <w:sz w:val="24"/>
          <w:szCs w:val="24"/>
        </w:rPr>
        <w:t xml:space="preserve">Os </w:t>
      </w:r>
      <w:r w:rsidR="00A1030C">
        <w:rPr>
          <w:rFonts w:ascii="Arial" w:hAnsi="Arial" w:cs="Arial"/>
          <w:sz w:val="24"/>
          <w:szCs w:val="24"/>
        </w:rPr>
        <w:t>PRM</w:t>
      </w:r>
      <w:r w:rsidRPr="00685E49">
        <w:rPr>
          <w:rFonts w:ascii="Arial" w:hAnsi="Arial" w:cs="Arial"/>
          <w:sz w:val="24"/>
          <w:szCs w:val="24"/>
        </w:rPr>
        <w:t xml:space="preserve"> são oferecidos, predominantemente, nas dependências do </w:t>
      </w:r>
      <w:r w:rsidR="00217134">
        <w:rPr>
          <w:rFonts w:ascii="Arial" w:hAnsi="Arial" w:cs="Arial"/>
          <w:sz w:val="24"/>
          <w:szCs w:val="24"/>
        </w:rPr>
        <w:t xml:space="preserve">Hospital Unimed-Rio, situado na </w:t>
      </w:r>
      <w:proofErr w:type="gramStart"/>
      <w:r w:rsidR="00217134">
        <w:rPr>
          <w:rFonts w:ascii="Arial" w:hAnsi="Arial" w:cs="Arial"/>
          <w:sz w:val="24"/>
          <w:szCs w:val="24"/>
        </w:rPr>
        <w:t>avenida</w:t>
      </w:r>
      <w:proofErr w:type="gramEnd"/>
      <w:r w:rsidR="00217134">
        <w:rPr>
          <w:rFonts w:ascii="Arial" w:hAnsi="Arial" w:cs="Arial"/>
          <w:sz w:val="24"/>
          <w:szCs w:val="24"/>
        </w:rPr>
        <w:t xml:space="preserve"> Ayrton Senna, 2.550, Barra da Tijuca, Rio de Janeiro. Os cenários de prática para urgência e emergências serão oferecidos na Unidade de Pronto Atendimento</w:t>
      </w:r>
      <w:r w:rsidR="00EA4FF6">
        <w:rPr>
          <w:rFonts w:ascii="Arial" w:hAnsi="Arial" w:cs="Arial"/>
          <w:sz w:val="24"/>
          <w:szCs w:val="24"/>
        </w:rPr>
        <w:t xml:space="preserve"> (PA)</w:t>
      </w:r>
      <w:r w:rsidR="00217134">
        <w:rPr>
          <w:rFonts w:ascii="Arial" w:hAnsi="Arial" w:cs="Arial"/>
          <w:sz w:val="24"/>
          <w:szCs w:val="24"/>
        </w:rPr>
        <w:t xml:space="preserve"> </w:t>
      </w:r>
      <w:r w:rsidR="00EA4FF6">
        <w:rPr>
          <w:rFonts w:ascii="Arial" w:hAnsi="Arial" w:cs="Arial"/>
          <w:sz w:val="24"/>
          <w:szCs w:val="24"/>
        </w:rPr>
        <w:t>do próprio hospital e pode ser complementado nos demais PAs</w:t>
      </w:r>
      <w:r w:rsidR="00A00F66">
        <w:rPr>
          <w:rFonts w:ascii="Arial" w:hAnsi="Arial" w:cs="Arial"/>
          <w:sz w:val="24"/>
          <w:szCs w:val="24"/>
        </w:rPr>
        <w:t xml:space="preserve"> da Unimed-Rio</w:t>
      </w:r>
      <w:r w:rsidR="00EA4FF6">
        <w:rPr>
          <w:rFonts w:ascii="Arial" w:hAnsi="Arial" w:cs="Arial"/>
          <w:sz w:val="24"/>
          <w:szCs w:val="24"/>
        </w:rPr>
        <w:t>, dotadas</w:t>
      </w:r>
      <w:r w:rsidR="00217134">
        <w:rPr>
          <w:rFonts w:ascii="Arial" w:hAnsi="Arial" w:cs="Arial"/>
          <w:sz w:val="24"/>
          <w:szCs w:val="24"/>
        </w:rPr>
        <w:t xml:space="preserve"> de preceptores qualificados e equipadas com métodos de investigação que permitem alta resolutividade dos casos atendidos</w:t>
      </w:r>
      <w:r w:rsidR="00EA4FF6">
        <w:rPr>
          <w:rFonts w:ascii="Arial" w:hAnsi="Arial" w:cs="Arial"/>
          <w:sz w:val="24"/>
          <w:szCs w:val="24"/>
        </w:rPr>
        <w:t xml:space="preserve">. </w:t>
      </w:r>
      <w:r w:rsidR="00966343">
        <w:rPr>
          <w:rFonts w:ascii="Arial" w:hAnsi="Arial" w:cs="Arial"/>
          <w:sz w:val="24"/>
          <w:szCs w:val="24"/>
        </w:rPr>
        <w:t>Os estágios em ambulatórios s</w:t>
      </w:r>
      <w:r w:rsidR="00354F14">
        <w:rPr>
          <w:rFonts w:ascii="Arial" w:hAnsi="Arial" w:cs="Arial"/>
          <w:sz w:val="24"/>
          <w:szCs w:val="24"/>
        </w:rPr>
        <w:t>er</w:t>
      </w:r>
      <w:r w:rsidR="00966343">
        <w:rPr>
          <w:rFonts w:ascii="Arial" w:hAnsi="Arial" w:cs="Arial"/>
          <w:sz w:val="24"/>
          <w:szCs w:val="24"/>
        </w:rPr>
        <w:t>ão oferecidos atra</w:t>
      </w:r>
      <w:r w:rsidR="00EC0A70">
        <w:rPr>
          <w:rFonts w:ascii="Arial" w:hAnsi="Arial" w:cs="Arial"/>
          <w:sz w:val="24"/>
          <w:szCs w:val="24"/>
        </w:rPr>
        <w:t xml:space="preserve">vés de convênios firmados com o </w:t>
      </w:r>
      <w:r w:rsidR="00EC0A70" w:rsidRPr="005701A5">
        <w:rPr>
          <w:rFonts w:ascii="Arial" w:hAnsi="Arial" w:cs="Arial"/>
          <w:i/>
          <w:sz w:val="24"/>
          <w:szCs w:val="24"/>
        </w:rPr>
        <w:t>Instituto Nacional de Cardiologia</w:t>
      </w:r>
      <w:r w:rsidR="00EC0A70">
        <w:rPr>
          <w:rFonts w:ascii="Arial" w:hAnsi="Arial" w:cs="Arial"/>
          <w:sz w:val="24"/>
          <w:szCs w:val="24"/>
        </w:rPr>
        <w:t xml:space="preserve"> e a </w:t>
      </w:r>
      <w:r w:rsidR="00EC0A70" w:rsidRPr="005701A5">
        <w:rPr>
          <w:rFonts w:ascii="Arial" w:hAnsi="Arial" w:cs="Arial"/>
          <w:i/>
          <w:sz w:val="24"/>
          <w:szCs w:val="24"/>
        </w:rPr>
        <w:t>UNIGRANRIO</w:t>
      </w:r>
      <w:r w:rsidR="00966343" w:rsidRPr="00354F14">
        <w:rPr>
          <w:rFonts w:ascii="Arial" w:hAnsi="Arial" w:cs="Arial"/>
          <w:b/>
          <w:i/>
          <w:sz w:val="24"/>
          <w:szCs w:val="24"/>
        </w:rPr>
        <w:t xml:space="preserve"> </w:t>
      </w:r>
      <w:r w:rsidR="00966343" w:rsidRPr="005701A5">
        <w:rPr>
          <w:rFonts w:ascii="Arial" w:hAnsi="Arial" w:cs="Arial"/>
          <w:sz w:val="24"/>
          <w:szCs w:val="24"/>
        </w:rPr>
        <w:t>campus Barra da Tijuca</w:t>
      </w:r>
      <w:r w:rsidR="00EC0A70" w:rsidRPr="005701A5">
        <w:rPr>
          <w:rFonts w:ascii="Arial" w:hAnsi="Arial" w:cs="Arial"/>
          <w:sz w:val="24"/>
          <w:szCs w:val="24"/>
        </w:rPr>
        <w:t xml:space="preserve">. Há convênio específico para UTI de Queimados com o </w:t>
      </w:r>
      <w:r w:rsidR="00EC0A70" w:rsidRPr="005701A5">
        <w:rPr>
          <w:rFonts w:ascii="Arial" w:hAnsi="Arial" w:cs="Arial"/>
          <w:i/>
          <w:sz w:val="24"/>
          <w:szCs w:val="24"/>
        </w:rPr>
        <w:t>Hospital da Força Aérea do Galeão (HFAG)</w:t>
      </w:r>
      <w:r w:rsidR="00EC0A70" w:rsidRPr="005701A5">
        <w:rPr>
          <w:rFonts w:ascii="Arial" w:hAnsi="Arial" w:cs="Arial"/>
          <w:sz w:val="24"/>
          <w:szCs w:val="24"/>
        </w:rPr>
        <w:t>.</w:t>
      </w:r>
    </w:p>
    <w:p w:rsidR="005D1FA9" w:rsidRDefault="00966343" w:rsidP="00B640A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D3268" w:rsidRDefault="00EC0A70" w:rsidP="00B640A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pront</w:t>
      </w:r>
      <w:r w:rsidR="00874142">
        <w:rPr>
          <w:rFonts w:ascii="Arial" w:hAnsi="Arial" w:cs="Arial"/>
          <w:sz w:val="24"/>
          <w:szCs w:val="24"/>
        </w:rPr>
        <w:t>uário do Hospital é eletrônico</w:t>
      </w:r>
      <w:r w:rsidR="00306677">
        <w:rPr>
          <w:rFonts w:ascii="Arial" w:hAnsi="Arial" w:cs="Arial"/>
          <w:sz w:val="24"/>
          <w:szCs w:val="24"/>
        </w:rPr>
        <w:t>,</w:t>
      </w:r>
      <w:r w:rsidR="008741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to</w:t>
      </w:r>
      <w:r w:rsidR="005B4FDE">
        <w:rPr>
          <w:rFonts w:ascii="Arial" w:hAnsi="Arial" w:cs="Arial"/>
          <w:sz w:val="24"/>
          <w:szCs w:val="24"/>
        </w:rPr>
        <w:t xml:space="preserve">dos os exames </w:t>
      </w:r>
      <w:r w:rsidR="00874142">
        <w:rPr>
          <w:rFonts w:ascii="Arial" w:hAnsi="Arial" w:cs="Arial"/>
          <w:sz w:val="24"/>
          <w:szCs w:val="24"/>
        </w:rPr>
        <w:t>complementares disponibilizados</w:t>
      </w:r>
      <w:r w:rsidR="005B4FDE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sistema. Todas as comissões hospitalares obrigatórias </w:t>
      </w:r>
      <w:proofErr w:type="gramStart"/>
      <w:r>
        <w:rPr>
          <w:rFonts w:ascii="Arial" w:hAnsi="Arial" w:cs="Arial"/>
          <w:sz w:val="24"/>
          <w:szCs w:val="24"/>
        </w:rPr>
        <w:t>encontram-se</w:t>
      </w:r>
      <w:proofErr w:type="gramEnd"/>
      <w:r>
        <w:rPr>
          <w:rFonts w:ascii="Arial" w:hAnsi="Arial" w:cs="Arial"/>
          <w:sz w:val="24"/>
          <w:szCs w:val="24"/>
        </w:rPr>
        <w:t xml:space="preserve"> em funcionamento e há auditoria permanente através do s</w:t>
      </w:r>
      <w:r w:rsidR="005B4FDE">
        <w:rPr>
          <w:rFonts w:ascii="Arial" w:hAnsi="Arial" w:cs="Arial"/>
          <w:sz w:val="24"/>
          <w:szCs w:val="24"/>
        </w:rPr>
        <w:t>etor de qualidade</w:t>
      </w:r>
      <w:r>
        <w:rPr>
          <w:rFonts w:ascii="Arial" w:hAnsi="Arial" w:cs="Arial"/>
          <w:sz w:val="24"/>
          <w:szCs w:val="24"/>
        </w:rPr>
        <w:t>.</w:t>
      </w:r>
      <w:r w:rsidR="00AD3268">
        <w:rPr>
          <w:rFonts w:ascii="Arial" w:hAnsi="Arial" w:cs="Arial"/>
          <w:sz w:val="24"/>
          <w:szCs w:val="24"/>
        </w:rPr>
        <w:t xml:space="preserve"> </w:t>
      </w:r>
    </w:p>
    <w:p w:rsidR="00EC0A70" w:rsidRDefault="00B640AF" w:rsidP="00B640A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Desde a inauguração, o h</w:t>
      </w:r>
      <w:r w:rsidR="00EC0A70">
        <w:rPr>
          <w:rFonts w:ascii="Arial" w:hAnsi="Arial" w:cs="Arial"/>
          <w:sz w:val="24"/>
          <w:szCs w:val="24"/>
        </w:rPr>
        <w:t>ospital conta com sessões clínicas</w:t>
      </w:r>
      <w:r w:rsidR="005B4FDE">
        <w:rPr>
          <w:rFonts w:ascii="Arial" w:hAnsi="Arial" w:cs="Arial"/>
          <w:sz w:val="24"/>
          <w:szCs w:val="24"/>
        </w:rPr>
        <w:t xml:space="preserve"> regulares</w:t>
      </w:r>
      <w:r w:rsidR="00EC0A70">
        <w:rPr>
          <w:rFonts w:ascii="Arial" w:hAnsi="Arial" w:cs="Arial"/>
          <w:sz w:val="24"/>
          <w:szCs w:val="24"/>
        </w:rPr>
        <w:t xml:space="preserve">, </w:t>
      </w:r>
      <w:r w:rsidR="001F55A2">
        <w:rPr>
          <w:rFonts w:ascii="Arial" w:hAnsi="Arial" w:cs="Arial"/>
          <w:sz w:val="24"/>
          <w:szCs w:val="24"/>
        </w:rPr>
        <w:t>cursos, oficinas</w:t>
      </w:r>
      <w:r w:rsidR="005B4FDE">
        <w:rPr>
          <w:rFonts w:ascii="Arial" w:hAnsi="Arial" w:cs="Arial"/>
          <w:sz w:val="24"/>
          <w:szCs w:val="24"/>
        </w:rPr>
        <w:t xml:space="preserve"> e outros </w:t>
      </w:r>
      <w:r w:rsidR="00EC0A70">
        <w:rPr>
          <w:rFonts w:ascii="Arial" w:hAnsi="Arial" w:cs="Arial"/>
          <w:sz w:val="24"/>
          <w:szCs w:val="24"/>
        </w:rPr>
        <w:t xml:space="preserve">eventos </w:t>
      </w:r>
      <w:r w:rsidR="005B4FDE">
        <w:rPr>
          <w:rFonts w:ascii="Arial" w:hAnsi="Arial" w:cs="Arial"/>
          <w:sz w:val="24"/>
          <w:szCs w:val="24"/>
        </w:rPr>
        <w:t xml:space="preserve">de educação continuada e </w:t>
      </w:r>
      <w:r w:rsidR="00EC0A70">
        <w:rPr>
          <w:rFonts w:ascii="Arial" w:hAnsi="Arial" w:cs="Arial"/>
          <w:sz w:val="24"/>
          <w:szCs w:val="24"/>
        </w:rPr>
        <w:t>científicos</w:t>
      </w:r>
      <w:r w:rsidR="005B4FDE">
        <w:rPr>
          <w:rFonts w:ascii="Arial" w:hAnsi="Arial" w:cs="Arial"/>
          <w:sz w:val="24"/>
          <w:szCs w:val="24"/>
        </w:rPr>
        <w:t>,</w:t>
      </w:r>
      <w:r w:rsidR="00EC0A70">
        <w:rPr>
          <w:rFonts w:ascii="Arial" w:hAnsi="Arial" w:cs="Arial"/>
          <w:sz w:val="24"/>
          <w:szCs w:val="24"/>
        </w:rPr>
        <w:t xml:space="preserve"> </w:t>
      </w:r>
      <w:r w:rsidR="005B4FDE">
        <w:rPr>
          <w:rFonts w:ascii="Arial" w:hAnsi="Arial" w:cs="Arial"/>
          <w:sz w:val="24"/>
          <w:szCs w:val="24"/>
        </w:rPr>
        <w:t>nacionais e internacionais.</w:t>
      </w:r>
    </w:p>
    <w:p w:rsidR="00217134" w:rsidRDefault="00217134" w:rsidP="00B640A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5E49" w:rsidRPr="00685E49" w:rsidRDefault="00685E49" w:rsidP="00B640AF">
      <w:pPr>
        <w:pStyle w:val="Cabealho"/>
        <w:tabs>
          <w:tab w:val="left" w:pos="851"/>
        </w:tabs>
        <w:ind w:right="357"/>
        <w:jc w:val="both"/>
        <w:rPr>
          <w:rFonts w:ascii="Arial" w:hAnsi="Arial" w:cs="Arial"/>
          <w:b/>
          <w:sz w:val="24"/>
          <w:szCs w:val="24"/>
        </w:rPr>
      </w:pPr>
    </w:p>
    <w:p w:rsidR="00685E49" w:rsidRDefault="00685E49" w:rsidP="00B640AF">
      <w:pPr>
        <w:pStyle w:val="Cabealho"/>
        <w:tabs>
          <w:tab w:val="left" w:pos="851"/>
        </w:tabs>
        <w:ind w:right="357"/>
        <w:jc w:val="both"/>
        <w:rPr>
          <w:rFonts w:ascii="Arial" w:hAnsi="Arial" w:cs="Arial"/>
          <w:b/>
          <w:sz w:val="24"/>
        </w:rPr>
      </w:pPr>
      <w:r w:rsidRPr="00E07959">
        <w:rPr>
          <w:rFonts w:ascii="Arial" w:hAnsi="Arial" w:cs="Arial"/>
          <w:b/>
          <w:sz w:val="24"/>
        </w:rPr>
        <w:t xml:space="preserve">II- </w:t>
      </w:r>
      <w:r w:rsidR="0009782D">
        <w:rPr>
          <w:rFonts w:ascii="Arial" w:hAnsi="Arial" w:cs="Arial"/>
          <w:b/>
          <w:sz w:val="24"/>
        </w:rPr>
        <w:t>O</w:t>
      </w:r>
      <w:r w:rsidR="0009782D" w:rsidRPr="00E07959">
        <w:rPr>
          <w:rFonts w:ascii="Arial" w:hAnsi="Arial" w:cs="Arial"/>
          <w:b/>
          <w:sz w:val="24"/>
        </w:rPr>
        <w:t xml:space="preserve"> </w:t>
      </w:r>
      <w:r w:rsidR="00B640AF">
        <w:rPr>
          <w:rFonts w:ascii="Arial" w:hAnsi="Arial" w:cs="Arial"/>
          <w:b/>
          <w:sz w:val="24"/>
        </w:rPr>
        <w:t>processo seletivo</w:t>
      </w:r>
      <w:r w:rsidR="0009782D" w:rsidRPr="00E07959">
        <w:rPr>
          <w:rFonts w:ascii="Arial" w:hAnsi="Arial" w:cs="Arial"/>
          <w:b/>
          <w:sz w:val="24"/>
        </w:rPr>
        <w:t xml:space="preserve"> para a residência médica</w:t>
      </w:r>
    </w:p>
    <w:p w:rsidR="00426182" w:rsidRPr="00E07959" w:rsidRDefault="00426182" w:rsidP="00B640AF">
      <w:pPr>
        <w:pStyle w:val="Cabealho"/>
        <w:tabs>
          <w:tab w:val="left" w:pos="851"/>
        </w:tabs>
        <w:ind w:right="357"/>
        <w:jc w:val="both"/>
        <w:rPr>
          <w:rFonts w:ascii="Arial" w:hAnsi="Arial" w:cs="Arial"/>
          <w:b/>
          <w:sz w:val="24"/>
        </w:rPr>
      </w:pPr>
    </w:p>
    <w:p w:rsidR="00685E49" w:rsidRPr="00E07959" w:rsidRDefault="00E07959" w:rsidP="00B640AF">
      <w:pPr>
        <w:pStyle w:val="Cabealho"/>
        <w:tabs>
          <w:tab w:val="left" w:pos="851"/>
        </w:tabs>
        <w:ind w:right="357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ab/>
        <w:t>A Direção do Hospital Unimed-Rio,</w:t>
      </w:r>
      <w:r w:rsidR="00685E49" w:rsidRPr="00E07959">
        <w:rPr>
          <w:rFonts w:ascii="Arial" w:hAnsi="Arial" w:cs="Arial"/>
          <w:b/>
          <w:sz w:val="24"/>
        </w:rPr>
        <w:t xml:space="preserve"> </w:t>
      </w:r>
      <w:r w:rsidR="00685E49" w:rsidRPr="00E07959">
        <w:rPr>
          <w:rFonts w:ascii="Arial" w:hAnsi="Arial" w:cs="Arial"/>
          <w:sz w:val="24"/>
        </w:rPr>
        <w:t>através da Comissão de Residência Médica</w:t>
      </w:r>
      <w:r>
        <w:rPr>
          <w:rFonts w:ascii="Arial" w:hAnsi="Arial" w:cs="Arial"/>
          <w:sz w:val="24"/>
        </w:rPr>
        <w:t xml:space="preserve"> </w:t>
      </w:r>
      <w:r w:rsidRPr="005701A5">
        <w:rPr>
          <w:rFonts w:ascii="Arial" w:hAnsi="Arial" w:cs="Arial"/>
          <w:sz w:val="24"/>
        </w:rPr>
        <w:t>(COREME)</w:t>
      </w:r>
      <w:r w:rsidR="00685E49" w:rsidRPr="005701A5">
        <w:rPr>
          <w:rFonts w:ascii="Arial" w:hAnsi="Arial" w:cs="Arial"/>
          <w:sz w:val="24"/>
        </w:rPr>
        <w:t>,</w:t>
      </w:r>
      <w:r w:rsidR="00685E49" w:rsidRPr="00E07959">
        <w:rPr>
          <w:rFonts w:ascii="Arial" w:hAnsi="Arial" w:cs="Arial"/>
          <w:sz w:val="24"/>
        </w:rPr>
        <w:t xml:space="preserve"> torna público este edital de convocação e seleção para o preenchimento de </w:t>
      </w:r>
      <w:r w:rsidR="00AE6CAB">
        <w:rPr>
          <w:rFonts w:ascii="Arial" w:hAnsi="Arial" w:cs="Arial"/>
          <w:b/>
          <w:color w:val="000000"/>
          <w:sz w:val="24"/>
        </w:rPr>
        <w:t>uma vaga</w:t>
      </w:r>
      <w:r w:rsidR="00685E49" w:rsidRPr="00E07959">
        <w:rPr>
          <w:rFonts w:ascii="Arial" w:hAnsi="Arial" w:cs="Arial"/>
          <w:color w:val="000000"/>
          <w:sz w:val="24"/>
        </w:rPr>
        <w:t xml:space="preserve"> para </w:t>
      </w:r>
      <w:r w:rsidR="00874142">
        <w:rPr>
          <w:rFonts w:ascii="Arial" w:hAnsi="Arial" w:cs="Arial"/>
          <w:color w:val="000000"/>
          <w:sz w:val="24"/>
        </w:rPr>
        <w:t xml:space="preserve">médicos </w:t>
      </w:r>
      <w:r w:rsidR="00685E49" w:rsidRPr="00E07959">
        <w:rPr>
          <w:rFonts w:ascii="Arial" w:hAnsi="Arial" w:cs="Arial"/>
          <w:color w:val="000000"/>
          <w:sz w:val="24"/>
        </w:rPr>
        <w:t>residentes do primeiro ano (R1), para</w:t>
      </w:r>
      <w:r w:rsidR="00D932BF">
        <w:rPr>
          <w:rFonts w:ascii="Arial" w:hAnsi="Arial" w:cs="Arial"/>
          <w:color w:val="000000"/>
          <w:sz w:val="24"/>
        </w:rPr>
        <w:t xml:space="preserve"> </w:t>
      </w:r>
      <w:r w:rsidR="00AE6CAB">
        <w:rPr>
          <w:rFonts w:ascii="Arial" w:hAnsi="Arial" w:cs="Arial"/>
          <w:color w:val="000000"/>
          <w:sz w:val="24"/>
        </w:rPr>
        <w:t>um</w:t>
      </w:r>
      <w:r w:rsidR="00685E49" w:rsidRPr="00E07959">
        <w:rPr>
          <w:rFonts w:ascii="Arial" w:hAnsi="Arial" w:cs="Arial"/>
          <w:color w:val="000000"/>
          <w:sz w:val="24"/>
        </w:rPr>
        <w:t xml:space="preserve"> </w:t>
      </w:r>
      <w:r w:rsidR="00874142">
        <w:rPr>
          <w:rFonts w:ascii="Arial" w:hAnsi="Arial" w:cs="Arial"/>
          <w:color w:val="000000"/>
          <w:sz w:val="24"/>
        </w:rPr>
        <w:t>PRM</w:t>
      </w:r>
      <w:r w:rsidR="00685E49" w:rsidRPr="00E07959">
        <w:rPr>
          <w:rFonts w:ascii="Arial" w:hAnsi="Arial" w:cs="Arial"/>
          <w:color w:val="000000"/>
          <w:sz w:val="24"/>
        </w:rPr>
        <w:t>, nos termos da legislação, das resoluções da Comissão Nacional da Residência Médica (CNRM) e deste edital.</w:t>
      </w:r>
    </w:p>
    <w:p w:rsidR="00685E49" w:rsidRPr="00E07959" w:rsidRDefault="00E07959" w:rsidP="00B640AF">
      <w:pPr>
        <w:pStyle w:val="Cabealho"/>
        <w:tabs>
          <w:tab w:val="left" w:pos="851"/>
        </w:tabs>
        <w:ind w:right="357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</w:r>
      <w:r w:rsidRPr="00C23BBF">
        <w:rPr>
          <w:rFonts w:ascii="Arial" w:hAnsi="Arial" w:cs="Arial"/>
          <w:color w:val="000000"/>
          <w:sz w:val="24"/>
        </w:rPr>
        <w:t xml:space="preserve">O presente </w:t>
      </w:r>
      <w:r w:rsidR="00B640AF" w:rsidRPr="00C23BBF">
        <w:rPr>
          <w:rFonts w:ascii="Arial" w:hAnsi="Arial" w:cs="Arial"/>
          <w:color w:val="000000"/>
          <w:sz w:val="24"/>
        </w:rPr>
        <w:t>processo seletivo</w:t>
      </w:r>
      <w:r w:rsidR="00685E49" w:rsidRPr="00C23BBF">
        <w:rPr>
          <w:rFonts w:ascii="Arial" w:hAnsi="Arial" w:cs="Arial"/>
          <w:color w:val="000000"/>
          <w:sz w:val="24"/>
        </w:rPr>
        <w:t xml:space="preserve"> para os </w:t>
      </w:r>
      <w:r w:rsidR="00874142" w:rsidRPr="00C23BBF">
        <w:rPr>
          <w:rFonts w:ascii="Arial" w:hAnsi="Arial" w:cs="Arial"/>
          <w:color w:val="000000"/>
          <w:sz w:val="24"/>
        </w:rPr>
        <w:t>P</w:t>
      </w:r>
      <w:r w:rsidR="00685E49" w:rsidRPr="00C23BBF">
        <w:rPr>
          <w:rFonts w:ascii="Arial" w:hAnsi="Arial" w:cs="Arial"/>
          <w:color w:val="000000"/>
          <w:sz w:val="24"/>
        </w:rPr>
        <w:t xml:space="preserve">RM encontra-se sob a responsabilidade, organização e execução da </w:t>
      </w:r>
      <w:r w:rsidR="005B4FDE" w:rsidRPr="00C23BBF">
        <w:rPr>
          <w:rFonts w:ascii="Arial" w:hAnsi="Arial" w:cs="Arial"/>
          <w:color w:val="000000"/>
          <w:sz w:val="24"/>
        </w:rPr>
        <w:t>COREME</w:t>
      </w:r>
      <w:r w:rsidR="00685E49" w:rsidRPr="00C23BBF">
        <w:rPr>
          <w:rFonts w:ascii="Arial" w:hAnsi="Arial" w:cs="Arial"/>
          <w:color w:val="000000"/>
          <w:sz w:val="24"/>
        </w:rPr>
        <w:t xml:space="preserve">, </w:t>
      </w:r>
      <w:r w:rsidRPr="00C23BBF">
        <w:rPr>
          <w:rFonts w:ascii="Arial" w:hAnsi="Arial" w:cs="Arial"/>
          <w:color w:val="000000"/>
          <w:sz w:val="24"/>
        </w:rPr>
        <w:t>com apoio logístico d</w:t>
      </w:r>
      <w:r w:rsidR="00B655B9" w:rsidRPr="00C23BBF">
        <w:rPr>
          <w:rFonts w:ascii="Arial" w:hAnsi="Arial" w:cs="Arial"/>
          <w:color w:val="000000"/>
          <w:sz w:val="24"/>
        </w:rPr>
        <w:t xml:space="preserve">a Área de Comunicação e Marketing </w:t>
      </w:r>
      <w:r w:rsidRPr="00C23BBF">
        <w:rPr>
          <w:rFonts w:ascii="Arial" w:hAnsi="Arial" w:cs="Arial"/>
          <w:color w:val="000000"/>
          <w:sz w:val="24"/>
        </w:rPr>
        <w:t xml:space="preserve">da Unimed-Rio e </w:t>
      </w:r>
      <w:r w:rsidR="00EA4FF6" w:rsidRPr="00C23BBF">
        <w:rPr>
          <w:rFonts w:ascii="Arial" w:hAnsi="Arial" w:cs="Arial"/>
          <w:color w:val="000000"/>
          <w:sz w:val="24"/>
        </w:rPr>
        <w:t>d</w:t>
      </w:r>
      <w:r w:rsidR="00B655B9" w:rsidRPr="00C23BBF">
        <w:rPr>
          <w:rFonts w:ascii="Arial" w:hAnsi="Arial" w:cs="Arial"/>
          <w:color w:val="000000"/>
          <w:sz w:val="24"/>
        </w:rPr>
        <w:t xml:space="preserve">a Área de </w:t>
      </w:r>
      <w:r w:rsidRPr="00C23BBF">
        <w:rPr>
          <w:rFonts w:ascii="Arial" w:hAnsi="Arial" w:cs="Arial"/>
          <w:color w:val="000000"/>
          <w:sz w:val="24"/>
        </w:rPr>
        <w:t>Gestão de Pessoas da U</w:t>
      </w:r>
      <w:r w:rsidR="00B640AF" w:rsidRPr="00C23BBF">
        <w:rPr>
          <w:rFonts w:ascii="Arial" w:hAnsi="Arial" w:cs="Arial"/>
          <w:color w:val="000000"/>
          <w:sz w:val="24"/>
        </w:rPr>
        <w:t>nimed-Rio</w:t>
      </w:r>
      <w:r w:rsidRPr="00C23BBF">
        <w:rPr>
          <w:rFonts w:ascii="Arial" w:hAnsi="Arial" w:cs="Arial"/>
          <w:color w:val="000000"/>
          <w:sz w:val="24"/>
        </w:rPr>
        <w:t>.</w:t>
      </w:r>
      <w:r>
        <w:rPr>
          <w:rFonts w:ascii="Arial" w:hAnsi="Arial" w:cs="Arial"/>
          <w:color w:val="000000"/>
          <w:sz w:val="24"/>
        </w:rPr>
        <w:t xml:space="preserve"> </w:t>
      </w:r>
      <w:r w:rsidR="00685E49" w:rsidRPr="00E07959">
        <w:rPr>
          <w:rFonts w:ascii="Arial" w:hAnsi="Arial" w:cs="Arial"/>
          <w:color w:val="000000"/>
          <w:sz w:val="24"/>
        </w:rPr>
        <w:t>Este edital segue as definições</w:t>
      </w:r>
      <w:r w:rsidR="00B640AF">
        <w:rPr>
          <w:rFonts w:ascii="Arial" w:hAnsi="Arial" w:cs="Arial"/>
          <w:color w:val="000000"/>
          <w:sz w:val="24"/>
        </w:rPr>
        <w:t xml:space="preserve"> </w:t>
      </w:r>
      <w:r w:rsidR="00685E49" w:rsidRPr="00E07959">
        <w:rPr>
          <w:rFonts w:ascii="Arial" w:hAnsi="Arial" w:cs="Arial"/>
          <w:color w:val="000000"/>
          <w:sz w:val="24"/>
        </w:rPr>
        <w:t>da Lei 6.932 de 07/07/81; as dete</w:t>
      </w:r>
      <w:r>
        <w:rPr>
          <w:rFonts w:ascii="Arial" w:hAnsi="Arial" w:cs="Arial"/>
          <w:color w:val="000000"/>
          <w:sz w:val="24"/>
        </w:rPr>
        <w:t>rminações das Resoluções</w:t>
      </w:r>
      <w:r w:rsidR="00521181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02/2011 e </w:t>
      </w:r>
      <w:r w:rsidR="00521181">
        <w:rPr>
          <w:rFonts w:ascii="Arial" w:hAnsi="Arial" w:cs="Arial"/>
          <w:color w:val="000000"/>
          <w:sz w:val="24"/>
        </w:rPr>
        <w:t xml:space="preserve">02/2015 </w:t>
      </w:r>
      <w:r w:rsidR="00685E49" w:rsidRPr="00E07959">
        <w:rPr>
          <w:rFonts w:ascii="Arial" w:hAnsi="Arial" w:cs="Arial"/>
          <w:color w:val="000000"/>
          <w:sz w:val="24"/>
        </w:rPr>
        <w:t xml:space="preserve">e demais Resoluções da </w:t>
      </w:r>
      <w:r w:rsidR="00685E49" w:rsidRPr="00C23BBF">
        <w:rPr>
          <w:rFonts w:ascii="Arial" w:hAnsi="Arial" w:cs="Arial"/>
          <w:color w:val="000000"/>
          <w:sz w:val="24"/>
        </w:rPr>
        <w:t xml:space="preserve">CNRM. Foi aprovado pela </w:t>
      </w:r>
      <w:r w:rsidRPr="00C23BBF">
        <w:rPr>
          <w:rFonts w:ascii="Arial" w:hAnsi="Arial" w:cs="Arial"/>
          <w:color w:val="000000"/>
          <w:sz w:val="24"/>
        </w:rPr>
        <w:t>Direção do Hospital Unimed-Rio</w:t>
      </w:r>
      <w:r w:rsidR="00685E49" w:rsidRPr="00C23BBF">
        <w:rPr>
          <w:rFonts w:ascii="Arial" w:hAnsi="Arial" w:cs="Arial"/>
          <w:color w:val="000000"/>
          <w:sz w:val="24"/>
        </w:rPr>
        <w:t xml:space="preserve"> </w:t>
      </w:r>
      <w:r w:rsidR="00456DCC" w:rsidRPr="00C23BBF">
        <w:rPr>
          <w:rFonts w:ascii="Arial" w:hAnsi="Arial" w:cs="Arial"/>
          <w:color w:val="000000"/>
          <w:sz w:val="24"/>
        </w:rPr>
        <w:t xml:space="preserve">em </w:t>
      </w:r>
      <w:r w:rsidR="00AE6CAB" w:rsidRPr="00C23BBF">
        <w:rPr>
          <w:rFonts w:ascii="Arial" w:hAnsi="Arial" w:cs="Arial"/>
          <w:color w:val="000000"/>
          <w:sz w:val="24"/>
        </w:rPr>
        <w:t>21/02/2017</w:t>
      </w:r>
      <w:r w:rsidR="00456DCC" w:rsidRPr="00C23BBF">
        <w:rPr>
          <w:rFonts w:ascii="Arial" w:hAnsi="Arial" w:cs="Arial"/>
          <w:color w:val="000000"/>
          <w:sz w:val="24"/>
        </w:rPr>
        <w:t xml:space="preserve"> </w:t>
      </w:r>
      <w:r w:rsidR="00685E49" w:rsidRPr="00C23BBF">
        <w:rPr>
          <w:rFonts w:ascii="Arial" w:hAnsi="Arial" w:cs="Arial"/>
          <w:color w:val="000000"/>
          <w:sz w:val="24"/>
        </w:rPr>
        <w:t xml:space="preserve">e pela COREME em sua reunião </w:t>
      </w:r>
      <w:r w:rsidR="007A5B5D" w:rsidRPr="00C23BBF">
        <w:rPr>
          <w:rFonts w:ascii="Arial" w:hAnsi="Arial" w:cs="Arial"/>
          <w:color w:val="000000"/>
          <w:sz w:val="24"/>
        </w:rPr>
        <w:t xml:space="preserve">ordinária de </w:t>
      </w:r>
      <w:r w:rsidR="00AE6CAB" w:rsidRPr="00C23BBF">
        <w:rPr>
          <w:rFonts w:ascii="Arial" w:hAnsi="Arial" w:cs="Arial"/>
          <w:color w:val="000000"/>
          <w:sz w:val="24"/>
        </w:rPr>
        <w:t>21/02/2017</w:t>
      </w:r>
      <w:r w:rsidR="00685E49" w:rsidRPr="00C23BBF">
        <w:rPr>
          <w:rFonts w:ascii="Arial" w:hAnsi="Arial" w:cs="Arial"/>
          <w:sz w:val="24"/>
        </w:rPr>
        <w:t xml:space="preserve">. </w:t>
      </w:r>
      <w:r w:rsidR="00500EE2" w:rsidRPr="00C23BBF">
        <w:rPr>
          <w:rFonts w:ascii="Arial" w:hAnsi="Arial" w:cs="Arial"/>
          <w:sz w:val="24"/>
          <w:u w:val="single"/>
        </w:rPr>
        <w:t xml:space="preserve">O extrato deste </w:t>
      </w:r>
      <w:r w:rsidR="001F55A2" w:rsidRPr="00C23BBF">
        <w:rPr>
          <w:rFonts w:ascii="Arial" w:hAnsi="Arial" w:cs="Arial"/>
          <w:sz w:val="24"/>
          <w:u w:val="single"/>
        </w:rPr>
        <w:t xml:space="preserve">edital foi </w:t>
      </w:r>
      <w:proofErr w:type="gramStart"/>
      <w:r w:rsidR="001F55A2" w:rsidRPr="00C23BBF">
        <w:rPr>
          <w:rFonts w:ascii="Arial" w:hAnsi="Arial" w:cs="Arial"/>
          <w:sz w:val="24"/>
          <w:u w:val="single"/>
        </w:rPr>
        <w:t xml:space="preserve">publicado no jornal </w:t>
      </w:r>
      <w:r w:rsidR="00500EE2" w:rsidRPr="00C23BBF">
        <w:rPr>
          <w:rFonts w:ascii="Arial" w:hAnsi="Arial" w:cs="Arial"/>
          <w:sz w:val="24"/>
          <w:u w:val="single"/>
        </w:rPr>
        <w:t>Folha Dirigida</w:t>
      </w:r>
      <w:proofErr w:type="gramEnd"/>
      <w:r w:rsidR="00500EE2" w:rsidRPr="00C23BBF">
        <w:rPr>
          <w:rFonts w:ascii="Arial" w:hAnsi="Arial" w:cs="Arial"/>
          <w:sz w:val="24"/>
          <w:u w:val="single"/>
        </w:rPr>
        <w:t xml:space="preserve"> e encontra</w:t>
      </w:r>
      <w:r w:rsidR="00500EE2" w:rsidRPr="007A5B5D">
        <w:rPr>
          <w:rFonts w:ascii="Arial" w:hAnsi="Arial" w:cs="Arial"/>
          <w:sz w:val="24"/>
          <w:u w:val="single"/>
        </w:rPr>
        <w:t xml:space="preserve">-se disponível na íntegra </w:t>
      </w:r>
      <w:r w:rsidR="00500EE2" w:rsidRPr="007A5B5D">
        <w:rPr>
          <w:rFonts w:ascii="Arial" w:hAnsi="Arial" w:cs="Arial"/>
          <w:color w:val="000000"/>
          <w:sz w:val="24"/>
          <w:u w:val="single"/>
        </w:rPr>
        <w:t xml:space="preserve">no site da </w:t>
      </w:r>
      <w:r w:rsidR="005B4FDE" w:rsidRPr="007A5B5D">
        <w:rPr>
          <w:rFonts w:ascii="Arial" w:hAnsi="Arial" w:cs="Arial"/>
          <w:color w:val="000000"/>
          <w:sz w:val="24"/>
          <w:u w:val="single"/>
        </w:rPr>
        <w:t xml:space="preserve">Unimed-Rio, cujo endereço eletrônico é </w:t>
      </w:r>
      <w:hyperlink r:id="rId9" w:history="1">
        <w:r w:rsidR="00C23BBF" w:rsidRPr="00485514">
          <w:rPr>
            <w:rStyle w:val="Hyperlink"/>
            <w:rFonts w:ascii="Arial" w:hAnsi="Arial" w:cs="Arial"/>
            <w:sz w:val="24"/>
          </w:rPr>
          <w:t>www.unimedrio.com.br/residencia-medica</w:t>
        </w:r>
      </w:hyperlink>
      <w:r w:rsidR="00874142" w:rsidRPr="007A5B5D">
        <w:rPr>
          <w:rFonts w:ascii="Arial" w:hAnsi="Arial" w:cs="Arial"/>
          <w:sz w:val="24"/>
          <w:u w:val="single"/>
        </w:rPr>
        <w:t>.</w:t>
      </w:r>
      <w:r w:rsidR="005B4FDE" w:rsidRPr="00B655B9">
        <w:rPr>
          <w:rFonts w:ascii="Arial" w:hAnsi="Arial" w:cs="Arial"/>
          <w:color w:val="000000"/>
          <w:sz w:val="24"/>
        </w:rPr>
        <w:t xml:space="preserve"> </w:t>
      </w:r>
      <w:r w:rsidR="00685E49" w:rsidRPr="00B655B9">
        <w:rPr>
          <w:rFonts w:ascii="Arial" w:hAnsi="Arial" w:cs="Arial"/>
          <w:color w:val="000000"/>
          <w:sz w:val="24"/>
        </w:rPr>
        <w:t xml:space="preserve">As situações omissas neste edital serão </w:t>
      </w:r>
      <w:r w:rsidR="00D81939" w:rsidRPr="00B655B9">
        <w:rPr>
          <w:rFonts w:ascii="Arial" w:hAnsi="Arial" w:cs="Arial"/>
          <w:color w:val="000000"/>
          <w:sz w:val="24"/>
        </w:rPr>
        <w:t>arbitradas</w:t>
      </w:r>
      <w:r w:rsidR="00685E49" w:rsidRPr="00B655B9">
        <w:rPr>
          <w:rFonts w:ascii="Arial" w:hAnsi="Arial" w:cs="Arial"/>
          <w:color w:val="000000"/>
          <w:sz w:val="24"/>
        </w:rPr>
        <w:t xml:space="preserve"> </w:t>
      </w:r>
      <w:r w:rsidR="00685E49" w:rsidRPr="00E07959">
        <w:rPr>
          <w:rFonts w:ascii="Arial" w:hAnsi="Arial" w:cs="Arial"/>
          <w:color w:val="000000"/>
          <w:sz w:val="24"/>
        </w:rPr>
        <w:t>pela COREME.</w:t>
      </w:r>
    </w:p>
    <w:p w:rsidR="00B655B9" w:rsidRDefault="00685E49" w:rsidP="00B640AF">
      <w:pPr>
        <w:pStyle w:val="Cabealho"/>
        <w:tabs>
          <w:tab w:val="left" w:pos="851"/>
        </w:tabs>
        <w:ind w:right="357"/>
        <w:jc w:val="both"/>
        <w:rPr>
          <w:rFonts w:ascii="Arial" w:hAnsi="Arial" w:cs="Arial"/>
          <w:sz w:val="24"/>
        </w:rPr>
      </w:pPr>
      <w:r w:rsidRPr="00E07959">
        <w:rPr>
          <w:rFonts w:ascii="Arial" w:hAnsi="Arial" w:cs="Arial"/>
          <w:color w:val="000000"/>
          <w:sz w:val="24"/>
        </w:rPr>
        <w:tab/>
        <w:t xml:space="preserve">A </w:t>
      </w:r>
      <w:r w:rsidR="00E07959">
        <w:rPr>
          <w:rFonts w:ascii="Arial" w:hAnsi="Arial" w:cs="Arial"/>
          <w:color w:val="000000"/>
          <w:sz w:val="24"/>
        </w:rPr>
        <w:t>COREME</w:t>
      </w:r>
      <w:r w:rsidRPr="00E07959">
        <w:rPr>
          <w:rFonts w:ascii="Arial" w:hAnsi="Arial" w:cs="Arial"/>
          <w:color w:val="000000"/>
          <w:sz w:val="24"/>
        </w:rPr>
        <w:t xml:space="preserve"> funciona</w:t>
      </w:r>
      <w:r w:rsidRPr="00E07959">
        <w:rPr>
          <w:rFonts w:ascii="Arial" w:hAnsi="Arial" w:cs="Arial"/>
          <w:sz w:val="24"/>
        </w:rPr>
        <w:t xml:space="preserve"> no </w:t>
      </w:r>
      <w:r w:rsidR="00E07959">
        <w:rPr>
          <w:rFonts w:ascii="Arial" w:hAnsi="Arial" w:cs="Arial"/>
          <w:sz w:val="24"/>
        </w:rPr>
        <w:t xml:space="preserve">Hospital Unimed-Rio, na </w:t>
      </w:r>
      <w:proofErr w:type="gramStart"/>
      <w:r w:rsidR="00E07959">
        <w:rPr>
          <w:rFonts w:ascii="Arial" w:hAnsi="Arial" w:cs="Arial"/>
          <w:sz w:val="24"/>
        </w:rPr>
        <w:t>avenida</w:t>
      </w:r>
      <w:proofErr w:type="gramEnd"/>
      <w:r w:rsidR="00E07959">
        <w:rPr>
          <w:rFonts w:ascii="Arial" w:hAnsi="Arial" w:cs="Arial"/>
          <w:sz w:val="24"/>
        </w:rPr>
        <w:t xml:space="preserve"> Ayrton Senna, 2.550, 3º anda</w:t>
      </w:r>
      <w:r w:rsidR="00283BD0">
        <w:rPr>
          <w:rFonts w:ascii="Arial" w:hAnsi="Arial" w:cs="Arial"/>
          <w:sz w:val="24"/>
        </w:rPr>
        <w:t xml:space="preserve">r, Centro de Ensino e Pesquisa. </w:t>
      </w:r>
      <w:r w:rsidRPr="00E07959">
        <w:rPr>
          <w:rFonts w:ascii="Arial" w:hAnsi="Arial" w:cs="Arial"/>
          <w:sz w:val="24"/>
        </w:rPr>
        <w:t xml:space="preserve">Informações complementares podem ser obtidas diretamente no </w:t>
      </w:r>
      <w:r w:rsidR="00EB4A9E">
        <w:rPr>
          <w:rFonts w:ascii="Arial" w:hAnsi="Arial" w:cs="Arial"/>
          <w:sz w:val="24"/>
        </w:rPr>
        <w:t>Hospital Unimed-Rio ou através do e-mail</w:t>
      </w:r>
      <w:r w:rsidR="00B655B9">
        <w:rPr>
          <w:rFonts w:ascii="Arial" w:hAnsi="Arial" w:cs="Arial"/>
          <w:sz w:val="24"/>
        </w:rPr>
        <w:t xml:space="preserve"> </w:t>
      </w:r>
      <w:hyperlink r:id="rId10" w:history="1">
        <w:r w:rsidR="00B655B9" w:rsidRPr="003E4CB3">
          <w:rPr>
            <w:rStyle w:val="Hyperlink"/>
            <w:rFonts w:ascii="Arial" w:hAnsi="Arial" w:cs="Arial"/>
            <w:sz w:val="24"/>
          </w:rPr>
          <w:t>ensino.pesquisa@unimedrioempreendimentos.com.br</w:t>
        </w:r>
      </w:hyperlink>
      <w:r w:rsidR="00B655B9">
        <w:rPr>
          <w:rFonts w:ascii="Arial" w:hAnsi="Arial" w:cs="Arial"/>
          <w:sz w:val="24"/>
        </w:rPr>
        <w:t xml:space="preserve">. </w:t>
      </w:r>
    </w:p>
    <w:p w:rsidR="0035294A" w:rsidRPr="00B655B9" w:rsidRDefault="0035294A" w:rsidP="00B640AF">
      <w:pPr>
        <w:pStyle w:val="Cabealho"/>
        <w:tabs>
          <w:tab w:val="left" w:pos="851"/>
        </w:tabs>
        <w:ind w:right="357"/>
        <w:jc w:val="both"/>
        <w:rPr>
          <w:rFonts w:ascii="Arial" w:hAnsi="Arial" w:cs="Arial"/>
          <w:color w:val="0000FF" w:themeColor="hyperlink"/>
          <w:sz w:val="24"/>
        </w:rPr>
      </w:pPr>
      <w:r>
        <w:rPr>
          <w:rFonts w:ascii="Arial" w:hAnsi="Arial" w:cs="Arial"/>
          <w:sz w:val="24"/>
        </w:rPr>
        <w:tab/>
      </w:r>
      <w:r w:rsidRPr="0035294A">
        <w:rPr>
          <w:rFonts w:ascii="Arial" w:hAnsi="Arial" w:cs="Arial"/>
          <w:sz w:val="24"/>
        </w:rPr>
        <w:t xml:space="preserve">O programa de treinamento em serviço </w:t>
      </w:r>
      <w:r w:rsidR="00AE6CAB">
        <w:rPr>
          <w:rFonts w:ascii="Arial" w:hAnsi="Arial" w:cs="Arial"/>
          <w:sz w:val="24"/>
        </w:rPr>
        <w:t>é</w:t>
      </w:r>
      <w:r w:rsidRPr="0035294A">
        <w:rPr>
          <w:rFonts w:ascii="Arial" w:hAnsi="Arial" w:cs="Arial"/>
          <w:sz w:val="24"/>
        </w:rPr>
        <w:t xml:space="preserve"> cumprido em regim</w:t>
      </w:r>
      <w:r>
        <w:rPr>
          <w:rFonts w:ascii="Arial" w:hAnsi="Arial" w:cs="Arial"/>
          <w:sz w:val="24"/>
        </w:rPr>
        <w:t xml:space="preserve">e de tempo integral e plantões, </w:t>
      </w:r>
      <w:r w:rsidRPr="0035294A">
        <w:rPr>
          <w:rFonts w:ascii="Arial" w:hAnsi="Arial" w:cs="Arial"/>
          <w:sz w:val="24"/>
        </w:rPr>
        <w:t xml:space="preserve">com carga horária </w:t>
      </w:r>
      <w:r w:rsidR="00E92ADD">
        <w:rPr>
          <w:rFonts w:ascii="Arial" w:hAnsi="Arial" w:cs="Arial"/>
          <w:sz w:val="24"/>
        </w:rPr>
        <w:t xml:space="preserve">máxima </w:t>
      </w:r>
      <w:r w:rsidRPr="0035294A">
        <w:rPr>
          <w:rFonts w:ascii="Arial" w:hAnsi="Arial" w:cs="Arial"/>
          <w:sz w:val="24"/>
        </w:rPr>
        <w:t>de 60 horas semanais, perfazendo um total de 2.880 horas anuais.</w:t>
      </w:r>
    </w:p>
    <w:p w:rsidR="00EB4A9E" w:rsidRDefault="0035294A" w:rsidP="00B640AF">
      <w:pPr>
        <w:pStyle w:val="Cabealho"/>
        <w:tabs>
          <w:tab w:val="left" w:pos="851"/>
        </w:tabs>
        <w:ind w:right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AE6CAB">
        <w:rPr>
          <w:rFonts w:ascii="Arial" w:hAnsi="Arial" w:cs="Arial"/>
          <w:sz w:val="24"/>
        </w:rPr>
        <w:t>O programa terá</w:t>
      </w:r>
      <w:r w:rsidRPr="0035294A">
        <w:rPr>
          <w:rFonts w:ascii="Arial" w:hAnsi="Arial" w:cs="Arial"/>
          <w:sz w:val="24"/>
        </w:rPr>
        <w:t xml:space="preserve"> início em </w:t>
      </w:r>
      <w:r w:rsidR="00AE6CAB">
        <w:rPr>
          <w:rFonts w:ascii="Arial" w:hAnsi="Arial" w:cs="Arial"/>
          <w:b/>
          <w:sz w:val="24"/>
        </w:rPr>
        <w:t>30</w:t>
      </w:r>
      <w:r w:rsidR="00456DCC">
        <w:rPr>
          <w:rFonts w:ascii="Arial" w:hAnsi="Arial" w:cs="Arial"/>
          <w:b/>
          <w:sz w:val="24"/>
        </w:rPr>
        <w:t>/03/201</w:t>
      </w:r>
      <w:r w:rsidR="007A5B5D">
        <w:rPr>
          <w:rFonts w:ascii="Arial" w:hAnsi="Arial" w:cs="Arial"/>
          <w:b/>
          <w:sz w:val="24"/>
        </w:rPr>
        <w:t>7</w:t>
      </w:r>
      <w:r w:rsidRPr="0035294A">
        <w:rPr>
          <w:rFonts w:ascii="Arial" w:hAnsi="Arial" w:cs="Arial"/>
          <w:sz w:val="24"/>
        </w:rPr>
        <w:t>, com previsão de término conforme Resolução</w:t>
      </w:r>
      <w:r>
        <w:rPr>
          <w:rFonts w:ascii="Arial" w:hAnsi="Arial" w:cs="Arial"/>
          <w:sz w:val="24"/>
        </w:rPr>
        <w:t xml:space="preserve"> CNRM nº 02/2006.</w:t>
      </w:r>
    </w:p>
    <w:p w:rsidR="00566206" w:rsidRDefault="00566206" w:rsidP="00B640AF">
      <w:pPr>
        <w:pStyle w:val="Cabealho"/>
        <w:tabs>
          <w:tab w:val="left" w:pos="851"/>
        </w:tabs>
        <w:ind w:right="357"/>
        <w:jc w:val="both"/>
        <w:rPr>
          <w:rFonts w:ascii="Arial" w:hAnsi="Arial" w:cs="Arial"/>
          <w:sz w:val="24"/>
        </w:rPr>
      </w:pPr>
    </w:p>
    <w:p w:rsidR="005D1FA9" w:rsidRDefault="005D1FA9" w:rsidP="00B640AF">
      <w:pPr>
        <w:pStyle w:val="Cabealho"/>
        <w:tabs>
          <w:tab w:val="left" w:pos="851"/>
        </w:tabs>
        <w:ind w:right="357"/>
        <w:jc w:val="both"/>
        <w:rPr>
          <w:rFonts w:ascii="Arial" w:hAnsi="Arial" w:cs="Arial"/>
          <w:sz w:val="24"/>
        </w:rPr>
      </w:pPr>
    </w:p>
    <w:p w:rsidR="0035294A" w:rsidRDefault="00E92ADD" w:rsidP="00B640AF">
      <w:pPr>
        <w:pStyle w:val="Cabealho"/>
        <w:tabs>
          <w:tab w:val="left" w:pos="851"/>
        </w:tabs>
        <w:ind w:right="35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III- R</w:t>
      </w:r>
      <w:r w:rsidR="0035294A" w:rsidRPr="0035294A">
        <w:rPr>
          <w:rFonts w:ascii="Arial" w:hAnsi="Arial" w:cs="Arial"/>
          <w:b/>
          <w:sz w:val="24"/>
        </w:rPr>
        <w:t>equisitos para ingresso nos</w:t>
      </w:r>
      <w:r>
        <w:rPr>
          <w:rFonts w:ascii="Arial" w:hAnsi="Arial" w:cs="Arial"/>
          <w:b/>
          <w:sz w:val="24"/>
        </w:rPr>
        <w:t xml:space="preserve"> programas de residência médica</w:t>
      </w:r>
    </w:p>
    <w:p w:rsidR="00426182" w:rsidRPr="00E92ADD" w:rsidRDefault="00426182" w:rsidP="00B640AF">
      <w:pPr>
        <w:pStyle w:val="Cabealho"/>
        <w:tabs>
          <w:tab w:val="left" w:pos="851"/>
        </w:tabs>
        <w:ind w:right="357"/>
        <w:jc w:val="both"/>
        <w:rPr>
          <w:rFonts w:ascii="Arial" w:hAnsi="Arial" w:cs="Arial"/>
          <w:b/>
          <w:sz w:val="24"/>
        </w:rPr>
      </w:pPr>
    </w:p>
    <w:p w:rsidR="00BA3680" w:rsidRPr="00AE6CAB" w:rsidRDefault="0035294A" w:rsidP="00CA72A5">
      <w:pPr>
        <w:pStyle w:val="Cabealho"/>
        <w:numPr>
          <w:ilvl w:val="1"/>
          <w:numId w:val="24"/>
        </w:numPr>
        <w:tabs>
          <w:tab w:val="left" w:pos="851"/>
        </w:tabs>
        <w:ind w:left="851" w:right="357" w:hanging="851"/>
        <w:jc w:val="both"/>
        <w:rPr>
          <w:rFonts w:ascii="Arial" w:hAnsi="Arial" w:cs="Arial"/>
          <w:sz w:val="24"/>
        </w:rPr>
      </w:pPr>
      <w:r w:rsidRPr="00AE6CAB">
        <w:rPr>
          <w:rFonts w:ascii="Arial" w:hAnsi="Arial" w:cs="Arial"/>
          <w:sz w:val="24"/>
        </w:rPr>
        <w:t>Ter sido aprovado e classificado dentro do número de vagas no processo seletivo público, conforme as normas deste edital e as Resoluções da CNRM;</w:t>
      </w:r>
      <w:r w:rsidR="0025326A" w:rsidRPr="00AE6CAB">
        <w:rPr>
          <w:rFonts w:ascii="Arial" w:hAnsi="Arial" w:cs="Arial"/>
          <w:sz w:val="24"/>
        </w:rPr>
        <w:t xml:space="preserve"> </w:t>
      </w:r>
      <w:proofErr w:type="gramStart"/>
      <w:r w:rsidR="0025326A" w:rsidRPr="00AE6CAB">
        <w:rPr>
          <w:rFonts w:ascii="Arial" w:hAnsi="Arial" w:cs="Arial"/>
          <w:sz w:val="24"/>
        </w:rPr>
        <w:t>e</w:t>
      </w:r>
      <w:proofErr w:type="gramEnd"/>
    </w:p>
    <w:p w:rsidR="00BA3680" w:rsidRPr="00566206" w:rsidRDefault="00BA3680" w:rsidP="00BA3680">
      <w:pPr>
        <w:pStyle w:val="Cabealho"/>
        <w:tabs>
          <w:tab w:val="left" w:pos="851"/>
        </w:tabs>
        <w:ind w:right="357"/>
        <w:jc w:val="both"/>
        <w:rPr>
          <w:rFonts w:ascii="Arial" w:hAnsi="Arial" w:cs="Arial"/>
          <w:sz w:val="24"/>
        </w:rPr>
      </w:pPr>
    </w:p>
    <w:p w:rsidR="00E92ADD" w:rsidRDefault="0035294A" w:rsidP="00B640AF">
      <w:pPr>
        <w:pStyle w:val="Cabealho"/>
        <w:numPr>
          <w:ilvl w:val="1"/>
          <w:numId w:val="24"/>
        </w:numPr>
        <w:tabs>
          <w:tab w:val="left" w:pos="851"/>
        </w:tabs>
        <w:ind w:left="851" w:right="357" w:hanging="851"/>
        <w:jc w:val="both"/>
        <w:rPr>
          <w:rFonts w:ascii="Arial" w:hAnsi="Arial" w:cs="Arial"/>
          <w:sz w:val="24"/>
        </w:rPr>
      </w:pPr>
      <w:r w:rsidRPr="00E92ADD">
        <w:rPr>
          <w:rFonts w:ascii="Arial" w:hAnsi="Arial" w:cs="Arial"/>
          <w:sz w:val="24"/>
        </w:rPr>
        <w:t>Ter situação regularizada junto ao Conselho Regional de Medicina do Estado do Rio de Janeiro</w:t>
      </w:r>
      <w:r w:rsidR="0025326A" w:rsidRPr="00E92ADD">
        <w:rPr>
          <w:rFonts w:ascii="Arial" w:hAnsi="Arial" w:cs="Arial"/>
          <w:sz w:val="24"/>
        </w:rPr>
        <w:t xml:space="preserve"> </w:t>
      </w:r>
      <w:r w:rsidRPr="00E92ADD">
        <w:rPr>
          <w:rFonts w:ascii="Arial" w:hAnsi="Arial" w:cs="Arial"/>
          <w:sz w:val="24"/>
        </w:rPr>
        <w:t>(CREMERJ).</w:t>
      </w:r>
      <w:r w:rsidR="0025326A" w:rsidRPr="00E92ADD">
        <w:rPr>
          <w:rFonts w:ascii="Arial" w:hAnsi="Arial" w:cs="Arial"/>
          <w:sz w:val="24"/>
        </w:rPr>
        <w:t xml:space="preserve"> </w:t>
      </w:r>
      <w:r w:rsidRPr="00E92ADD">
        <w:rPr>
          <w:rFonts w:ascii="Arial" w:hAnsi="Arial" w:cs="Arial"/>
          <w:sz w:val="24"/>
        </w:rPr>
        <w:t xml:space="preserve">Os candidatos oriundos de outros Estados da Federação deverão </w:t>
      </w:r>
      <w:r w:rsidR="0025326A" w:rsidRPr="00E92ADD">
        <w:rPr>
          <w:rFonts w:ascii="Arial" w:hAnsi="Arial" w:cs="Arial"/>
          <w:sz w:val="24"/>
        </w:rPr>
        <w:t xml:space="preserve">ter inscrição secundária no CREMERJ; </w:t>
      </w:r>
      <w:proofErr w:type="gramStart"/>
      <w:r w:rsidR="0025326A" w:rsidRPr="00426182">
        <w:rPr>
          <w:rFonts w:ascii="Arial" w:hAnsi="Arial" w:cs="Arial"/>
          <w:sz w:val="24"/>
        </w:rPr>
        <w:t>e</w:t>
      </w:r>
      <w:proofErr w:type="gramEnd"/>
    </w:p>
    <w:p w:rsidR="00BA3680" w:rsidRDefault="00BA3680" w:rsidP="00BA3680">
      <w:pPr>
        <w:pStyle w:val="Cabealho"/>
        <w:tabs>
          <w:tab w:val="left" w:pos="851"/>
        </w:tabs>
        <w:ind w:right="357"/>
        <w:jc w:val="both"/>
        <w:rPr>
          <w:rFonts w:ascii="Arial" w:hAnsi="Arial" w:cs="Arial"/>
          <w:sz w:val="24"/>
        </w:rPr>
      </w:pPr>
    </w:p>
    <w:p w:rsidR="00E92ADD" w:rsidRDefault="0035294A" w:rsidP="00B640AF">
      <w:pPr>
        <w:pStyle w:val="Cabealho"/>
        <w:numPr>
          <w:ilvl w:val="1"/>
          <w:numId w:val="24"/>
        </w:numPr>
        <w:tabs>
          <w:tab w:val="left" w:pos="851"/>
        </w:tabs>
        <w:ind w:left="851" w:right="357" w:hanging="851"/>
        <w:jc w:val="both"/>
        <w:rPr>
          <w:rFonts w:ascii="Arial" w:hAnsi="Arial" w:cs="Arial"/>
          <w:sz w:val="24"/>
        </w:rPr>
      </w:pPr>
      <w:r w:rsidRPr="00E92ADD">
        <w:rPr>
          <w:rFonts w:ascii="Arial" w:hAnsi="Arial" w:cs="Arial"/>
          <w:sz w:val="24"/>
        </w:rPr>
        <w:t>Estar em d</w:t>
      </w:r>
      <w:r w:rsidR="0025326A" w:rsidRPr="00E92ADD">
        <w:rPr>
          <w:rFonts w:ascii="Arial" w:hAnsi="Arial" w:cs="Arial"/>
          <w:sz w:val="24"/>
        </w:rPr>
        <w:t xml:space="preserve">ia com as obrigações eleitorais; </w:t>
      </w:r>
      <w:proofErr w:type="gramStart"/>
      <w:r w:rsidR="0025326A" w:rsidRPr="00E92ADD">
        <w:rPr>
          <w:rFonts w:ascii="Arial" w:hAnsi="Arial" w:cs="Arial"/>
          <w:sz w:val="24"/>
        </w:rPr>
        <w:t>e</w:t>
      </w:r>
      <w:proofErr w:type="gramEnd"/>
    </w:p>
    <w:p w:rsidR="00BA3680" w:rsidRDefault="00BA3680" w:rsidP="00BA3680">
      <w:pPr>
        <w:pStyle w:val="Cabealho"/>
        <w:tabs>
          <w:tab w:val="left" w:pos="851"/>
        </w:tabs>
        <w:ind w:right="357"/>
        <w:jc w:val="both"/>
        <w:rPr>
          <w:rFonts w:ascii="Arial" w:hAnsi="Arial" w:cs="Arial"/>
          <w:sz w:val="24"/>
        </w:rPr>
      </w:pPr>
    </w:p>
    <w:p w:rsidR="00E92ADD" w:rsidRDefault="0035294A" w:rsidP="00B640AF">
      <w:pPr>
        <w:pStyle w:val="Cabealho"/>
        <w:numPr>
          <w:ilvl w:val="1"/>
          <w:numId w:val="24"/>
        </w:numPr>
        <w:tabs>
          <w:tab w:val="left" w:pos="851"/>
        </w:tabs>
        <w:ind w:left="851" w:right="357" w:hanging="851"/>
        <w:jc w:val="both"/>
        <w:rPr>
          <w:rFonts w:ascii="Arial" w:hAnsi="Arial" w:cs="Arial"/>
          <w:sz w:val="24"/>
        </w:rPr>
      </w:pPr>
      <w:r w:rsidRPr="00E92ADD">
        <w:rPr>
          <w:rFonts w:ascii="Arial" w:hAnsi="Arial" w:cs="Arial"/>
          <w:sz w:val="24"/>
        </w:rPr>
        <w:t>Estar em dia com o serviço militar obrigat</w:t>
      </w:r>
      <w:r w:rsidR="0025326A" w:rsidRPr="00E92ADD">
        <w:rPr>
          <w:rFonts w:ascii="Arial" w:hAnsi="Arial" w:cs="Arial"/>
          <w:sz w:val="24"/>
        </w:rPr>
        <w:t>ório, conforme Resolução CNRM</w:t>
      </w:r>
      <w:r w:rsidRPr="00E92ADD">
        <w:rPr>
          <w:rFonts w:ascii="Arial" w:hAnsi="Arial" w:cs="Arial"/>
          <w:sz w:val="24"/>
        </w:rPr>
        <w:t xml:space="preserve"> 01/2005 e Parecer</w:t>
      </w:r>
      <w:r w:rsidR="0025326A" w:rsidRPr="00E92ADD">
        <w:rPr>
          <w:rFonts w:ascii="Arial" w:hAnsi="Arial" w:cs="Arial"/>
          <w:sz w:val="24"/>
        </w:rPr>
        <w:t xml:space="preserve"> CEGPD/MEC no 65/2008; </w:t>
      </w:r>
      <w:proofErr w:type="gramStart"/>
      <w:r w:rsidR="0025326A" w:rsidRPr="00E92ADD">
        <w:rPr>
          <w:rFonts w:ascii="Arial" w:hAnsi="Arial" w:cs="Arial"/>
          <w:sz w:val="24"/>
        </w:rPr>
        <w:t>e</w:t>
      </w:r>
      <w:proofErr w:type="gramEnd"/>
    </w:p>
    <w:p w:rsidR="00BA3680" w:rsidRDefault="00BA3680" w:rsidP="00BA3680">
      <w:pPr>
        <w:pStyle w:val="Cabealho"/>
        <w:tabs>
          <w:tab w:val="left" w:pos="851"/>
        </w:tabs>
        <w:ind w:right="357"/>
        <w:jc w:val="both"/>
        <w:rPr>
          <w:rFonts w:ascii="Arial" w:hAnsi="Arial" w:cs="Arial"/>
          <w:sz w:val="24"/>
        </w:rPr>
      </w:pPr>
    </w:p>
    <w:p w:rsidR="0035294A" w:rsidRPr="00E92ADD" w:rsidRDefault="0035294A" w:rsidP="00B640AF">
      <w:pPr>
        <w:pStyle w:val="Cabealho"/>
        <w:numPr>
          <w:ilvl w:val="1"/>
          <w:numId w:val="24"/>
        </w:numPr>
        <w:tabs>
          <w:tab w:val="left" w:pos="851"/>
        </w:tabs>
        <w:ind w:left="851" w:right="357" w:hanging="851"/>
        <w:jc w:val="both"/>
        <w:rPr>
          <w:rFonts w:ascii="Arial" w:hAnsi="Arial" w:cs="Arial"/>
          <w:sz w:val="24"/>
        </w:rPr>
      </w:pPr>
      <w:r w:rsidRPr="00E92ADD">
        <w:rPr>
          <w:rFonts w:ascii="Arial" w:hAnsi="Arial" w:cs="Arial"/>
          <w:sz w:val="24"/>
        </w:rPr>
        <w:t>Ter cumprido o pré-requisito das especialidades,</w:t>
      </w:r>
      <w:r w:rsidR="0025326A" w:rsidRPr="00E92ADD">
        <w:rPr>
          <w:rFonts w:ascii="Arial" w:hAnsi="Arial" w:cs="Arial"/>
          <w:sz w:val="24"/>
        </w:rPr>
        <w:t xml:space="preserve"> no caso do programa de cardiologia</w:t>
      </w:r>
      <w:r w:rsidR="00AE6CAB">
        <w:rPr>
          <w:rFonts w:ascii="Arial" w:hAnsi="Arial" w:cs="Arial"/>
          <w:sz w:val="24"/>
        </w:rPr>
        <w:t>.</w:t>
      </w:r>
      <w:r w:rsidRPr="00E92ADD">
        <w:rPr>
          <w:rFonts w:ascii="Arial" w:hAnsi="Arial" w:cs="Arial"/>
          <w:sz w:val="24"/>
        </w:rPr>
        <w:t xml:space="preserve"> </w:t>
      </w:r>
    </w:p>
    <w:p w:rsidR="0025326A" w:rsidRDefault="0025326A" w:rsidP="00B640AF">
      <w:pPr>
        <w:pStyle w:val="Cabealho"/>
        <w:tabs>
          <w:tab w:val="left" w:pos="851"/>
        </w:tabs>
        <w:ind w:left="851" w:right="357" w:hanging="851"/>
        <w:jc w:val="both"/>
        <w:rPr>
          <w:rFonts w:ascii="Arial" w:hAnsi="Arial" w:cs="Arial"/>
          <w:sz w:val="24"/>
        </w:rPr>
      </w:pPr>
    </w:p>
    <w:p w:rsidR="00685E49" w:rsidRDefault="00685E49" w:rsidP="00B640AF">
      <w:pPr>
        <w:pStyle w:val="Cabealho"/>
        <w:numPr>
          <w:ilvl w:val="0"/>
          <w:numId w:val="25"/>
        </w:numPr>
        <w:tabs>
          <w:tab w:val="left" w:pos="851"/>
        </w:tabs>
        <w:ind w:right="357"/>
        <w:jc w:val="both"/>
        <w:rPr>
          <w:rFonts w:ascii="Arial" w:hAnsi="Arial" w:cs="Arial"/>
          <w:b/>
          <w:caps/>
          <w:sz w:val="24"/>
        </w:rPr>
      </w:pPr>
      <w:r w:rsidRPr="00E07959">
        <w:rPr>
          <w:rFonts w:ascii="Arial" w:hAnsi="Arial" w:cs="Arial"/>
          <w:b/>
          <w:caps/>
          <w:sz w:val="24"/>
        </w:rPr>
        <w:t xml:space="preserve">A inscrição neste concurso implica na aceitação incondicional deste edital.  </w:t>
      </w:r>
    </w:p>
    <w:p w:rsidR="00E92ADD" w:rsidRPr="0073033C" w:rsidRDefault="003449CF" w:rsidP="00B640AF">
      <w:pPr>
        <w:pStyle w:val="Cabealho"/>
        <w:numPr>
          <w:ilvl w:val="0"/>
          <w:numId w:val="25"/>
        </w:numPr>
        <w:tabs>
          <w:tab w:val="left" w:pos="851"/>
        </w:tabs>
        <w:ind w:right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caps/>
          <w:sz w:val="24"/>
        </w:rPr>
        <w:t>CABE AO CANDIDATO CERTI</w:t>
      </w:r>
      <w:r w:rsidR="00E92ADD">
        <w:rPr>
          <w:rFonts w:ascii="Arial" w:hAnsi="Arial" w:cs="Arial"/>
          <w:b/>
          <w:caps/>
          <w:sz w:val="24"/>
        </w:rPr>
        <w:t>FICA</w:t>
      </w:r>
      <w:r>
        <w:rPr>
          <w:rFonts w:ascii="Arial" w:hAnsi="Arial" w:cs="Arial"/>
          <w:b/>
          <w:caps/>
          <w:sz w:val="24"/>
        </w:rPr>
        <w:t>R</w:t>
      </w:r>
      <w:r w:rsidR="00426182">
        <w:rPr>
          <w:rFonts w:ascii="Arial" w:hAnsi="Arial" w:cs="Arial"/>
          <w:b/>
          <w:caps/>
          <w:sz w:val="24"/>
        </w:rPr>
        <w:t>-SE QUE ATENDE A</w:t>
      </w:r>
      <w:r w:rsidR="00E92ADD">
        <w:rPr>
          <w:rFonts w:ascii="Arial" w:hAnsi="Arial" w:cs="Arial"/>
          <w:b/>
          <w:caps/>
          <w:sz w:val="24"/>
        </w:rPr>
        <w:t>S EXIGÊNCIAS CITADAS</w:t>
      </w:r>
      <w:r>
        <w:rPr>
          <w:rFonts w:ascii="Arial" w:hAnsi="Arial" w:cs="Arial"/>
          <w:b/>
          <w:caps/>
          <w:sz w:val="24"/>
        </w:rPr>
        <w:t>, POIS NÃO PODERÁ ALEGAR DESCONHECIMENTO PARA SOLICITAÇÃO DE DEVOLUÇÃO DA TAXA DE INSCRIÇÃO.</w:t>
      </w:r>
    </w:p>
    <w:p w:rsidR="0073033C" w:rsidRPr="00EB4A9E" w:rsidRDefault="0073033C" w:rsidP="0073033C">
      <w:pPr>
        <w:pStyle w:val="Cabealho"/>
        <w:tabs>
          <w:tab w:val="left" w:pos="851"/>
        </w:tabs>
        <w:ind w:left="720" w:right="357"/>
        <w:jc w:val="both"/>
        <w:rPr>
          <w:rFonts w:ascii="Arial" w:hAnsi="Arial" w:cs="Arial"/>
          <w:sz w:val="24"/>
        </w:rPr>
      </w:pPr>
    </w:p>
    <w:p w:rsidR="00685E49" w:rsidRPr="00E07959" w:rsidRDefault="00685E49" w:rsidP="00426182">
      <w:pPr>
        <w:rPr>
          <w:rFonts w:ascii="Arial" w:hAnsi="Arial" w:cs="Arial"/>
          <w:b/>
          <w:sz w:val="24"/>
        </w:rPr>
      </w:pPr>
    </w:p>
    <w:p w:rsidR="0009782D" w:rsidRDefault="003449CF" w:rsidP="00426182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IV- P</w:t>
      </w:r>
      <w:r w:rsidR="0009782D">
        <w:rPr>
          <w:rFonts w:ascii="Arial" w:hAnsi="Arial" w:cs="Arial"/>
          <w:b/>
          <w:sz w:val="24"/>
        </w:rPr>
        <w:t xml:space="preserve">rograma oferecido, </w:t>
      </w:r>
      <w:r>
        <w:rPr>
          <w:rFonts w:ascii="Arial" w:hAnsi="Arial" w:cs="Arial"/>
          <w:b/>
          <w:sz w:val="24"/>
        </w:rPr>
        <w:t xml:space="preserve">pré-requisitos, </w:t>
      </w:r>
      <w:r w:rsidR="0009782D" w:rsidRPr="00E07959">
        <w:rPr>
          <w:rFonts w:ascii="Arial" w:hAnsi="Arial" w:cs="Arial"/>
          <w:b/>
          <w:sz w:val="24"/>
        </w:rPr>
        <w:t>número de vagas</w:t>
      </w:r>
      <w:r w:rsidR="00685E49" w:rsidRPr="00E07959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duração</w:t>
      </w:r>
      <w:r w:rsidR="00426182">
        <w:rPr>
          <w:rFonts w:ascii="Arial" w:hAnsi="Arial" w:cs="Arial"/>
          <w:b/>
          <w:sz w:val="24"/>
        </w:rPr>
        <w:t xml:space="preserve"> e p</w:t>
      </w:r>
      <w:r w:rsidR="0009782D">
        <w:rPr>
          <w:rFonts w:ascii="Arial" w:hAnsi="Arial" w:cs="Arial"/>
          <w:b/>
          <w:sz w:val="24"/>
        </w:rPr>
        <w:t>arecer da</w:t>
      </w:r>
      <w:r w:rsidR="0009782D" w:rsidRPr="00E07959">
        <w:rPr>
          <w:rFonts w:ascii="Arial" w:hAnsi="Arial" w:cs="Arial"/>
          <w:b/>
          <w:sz w:val="24"/>
        </w:rPr>
        <w:t xml:space="preserve"> </w:t>
      </w:r>
      <w:proofErr w:type="gramStart"/>
      <w:r w:rsidR="0009782D">
        <w:rPr>
          <w:rFonts w:ascii="Arial" w:hAnsi="Arial" w:cs="Arial"/>
          <w:b/>
          <w:sz w:val="24"/>
        </w:rPr>
        <w:t>CNRM</w:t>
      </w:r>
      <w:proofErr w:type="gramEnd"/>
    </w:p>
    <w:p w:rsidR="00426182" w:rsidRPr="00E07959" w:rsidRDefault="00426182" w:rsidP="00426182">
      <w:pPr>
        <w:jc w:val="both"/>
        <w:rPr>
          <w:rFonts w:ascii="Arial" w:hAnsi="Arial" w:cs="Arial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967"/>
        <w:gridCol w:w="1017"/>
        <w:gridCol w:w="1099"/>
      </w:tblGrid>
      <w:tr w:rsidR="00EB4A9E" w:rsidTr="003449CF">
        <w:tc>
          <w:tcPr>
            <w:tcW w:w="1951" w:type="dxa"/>
            <w:shd w:val="clear" w:color="auto" w:fill="D9D9D9" w:themeFill="background1" w:themeFillShade="D9"/>
          </w:tcPr>
          <w:p w:rsidR="00EB4A9E" w:rsidRPr="00EB4A9E" w:rsidRDefault="00EB4A9E" w:rsidP="0009782D">
            <w:pPr>
              <w:jc w:val="center"/>
              <w:rPr>
                <w:rFonts w:ascii="Arial" w:hAnsi="Arial" w:cs="Arial"/>
                <w:b/>
              </w:rPr>
            </w:pPr>
            <w:r w:rsidRPr="00EB4A9E">
              <w:rPr>
                <w:rFonts w:ascii="Arial" w:hAnsi="Arial" w:cs="Arial"/>
                <w:b/>
              </w:rPr>
              <w:t>Programa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EB4A9E" w:rsidRPr="00EB4A9E" w:rsidRDefault="0009782D" w:rsidP="00A74337">
            <w:pPr>
              <w:jc w:val="center"/>
              <w:rPr>
                <w:rFonts w:ascii="Arial" w:hAnsi="Arial" w:cs="Arial"/>
                <w:b/>
              </w:rPr>
            </w:pPr>
            <w:r w:rsidRPr="00EB4A9E">
              <w:rPr>
                <w:rFonts w:ascii="Arial" w:hAnsi="Arial" w:cs="Arial"/>
                <w:b/>
              </w:rPr>
              <w:t>Pré-requisito</w:t>
            </w:r>
            <w:r w:rsidR="001D34A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:rsidR="00EB4A9E" w:rsidRPr="00EB4A9E" w:rsidRDefault="003449CF" w:rsidP="003449CF">
            <w:pPr>
              <w:jc w:val="center"/>
              <w:rPr>
                <w:rFonts w:ascii="Arial" w:hAnsi="Arial" w:cs="Arial"/>
                <w:b/>
              </w:rPr>
            </w:pPr>
            <w:r w:rsidRPr="00EB4A9E">
              <w:rPr>
                <w:rFonts w:ascii="Arial" w:hAnsi="Arial" w:cs="Arial"/>
                <w:b/>
              </w:rPr>
              <w:t xml:space="preserve">Vagas 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3449CF" w:rsidRPr="00EB4A9E" w:rsidRDefault="003449CF" w:rsidP="003449CF">
            <w:pPr>
              <w:jc w:val="center"/>
              <w:rPr>
                <w:rFonts w:ascii="Arial" w:hAnsi="Arial" w:cs="Arial"/>
                <w:b/>
              </w:rPr>
            </w:pPr>
            <w:r w:rsidRPr="00EB4A9E">
              <w:rPr>
                <w:rFonts w:ascii="Arial" w:hAnsi="Arial" w:cs="Arial"/>
                <w:b/>
              </w:rPr>
              <w:t>Duração</w:t>
            </w:r>
          </w:p>
          <w:p w:rsidR="00EB4A9E" w:rsidRPr="00EB4A9E" w:rsidRDefault="003449CF" w:rsidP="003449CF">
            <w:pPr>
              <w:jc w:val="center"/>
              <w:rPr>
                <w:rFonts w:ascii="Arial" w:hAnsi="Arial" w:cs="Arial"/>
                <w:b/>
              </w:rPr>
            </w:pPr>
            <w:r w:rsidRPr="00EB4A9E">
              <w:rPr>
                <w:rFonts w:ascii="Arial" w:hAnsi="Arial" w:cs="Arial"/>
                <w:b/>
              </w:rPr>
              <w:t>(anos)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EB4A9E" w:rsidRPr="00EB4A9E" w:rsidRDefault="003449CF" w:rsidP="0009782D">
            <w:pPr>
              <w:jc w:val="center"/>
              <w:rPr>
                <w:rFonts w:ascii="Arial" w:hAnsi="Arial" w:cs="Arial"/>
                <w:b/>
              </w:rPr>
            </w:pPr>
            <w:r w:rsidRPr="00EB4A9E">
              <w:rPr>
                <w:rFonts w:ascii="Arial" w:hAnsi="Arial" w:cs="Arial"/>
                <w:b/>
              </w:rPr>
              <w:t>Parecer CNRM</w:t>
            </w:r>
          </w:p>
        </w:tc>
      </w:tr>
      <w:tr w:rsidR="00EB4A9E" w:rsidTr="00426182">
        <w:tc>
          <w:tcPr>
            <w:tcW w:w="1951" w:type="dxa"/>
            <w:vAlign w:val="center"/>
          </w:tcPr>
          <w:p w:rsidR="00EB4A9E" w:rsidRPr="00EB4A9E" w:rsidRDefault="00EB4A9E" w:rsidP="00426182">
            <w:pPr>
              <w:rPr>
                <w:rFonts w:ascii="Arial" w:hAnsi="Arial" w:cs="Arial"/>
              </w:rPr>
            </w:pPr>
            <w:r w:rsidRPr="00EB4A9E">
              <w:rPr>
                <w:rFonts w:ascii="Arial" w:hAnsi="Arial" w:cs="Arial"/>
              </w:rPr>
              <w:t>Cardiologia</w:t>
            </w:r>
          </w:p>
        </w:tc>
        <w:tc>
          <w:tcPr>
            <w:tcW w:w="3686" w:type="dxa"/>
            <w:vAlign w:val="center"/>
          </w:tcPr>
          <w:p w:rsidR="00EB4A9E" w:rsidRPr="00EB4A9E" w:rsidRDefault="00A74337" w:rsidP="00AE6C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Residência médica em </w:t>
            </w:r>
            <w:r w:rsidR="00426182">
              <w:rPr>
                <w:rFonts w:ascii="Arial" w:hAnsi="Arial" w:cs="Arial"/>
              </w:rPr>
              <w:t>clínica m</w:t>
            </w:r>
            <w:r w:rsidRPr="00EB4A9E">
              <w:rPr>
                <w:rFonts w:ascii="Arial" w:hAnsi="Arial" w:cs="Arial"/>
              </w:rPr>
              <w:t>édica</w:t>
            </w:r>
            <w:r w:rsidR="00456DCC">
              <w:rPr>
                <w:rFonts w:ascii="Arial" w:hAnsi="Arial" w:cs="Arial"/>
              </w:rPr>
              <w:t xml:space="preserve"> concluída ou a concluir até 2</w:t>
            </w:r>
            <w:r w:rsidR="00AE6CAB">
              <w:rPr>
                <w:rFonts w:ascii="Arial" w:hAnsi="Arial" w:cs="Arial"/>
              </w:rPr>
              <w:t>8</w:t>
            </w:r>
            <w:r w:rsidR="00456DCC">
              <w:rPr>
                <w:rFonts w:ascii="Arial" w:hAnsi="Arial" w:cs="Arial"/>
              </w:rPr>
              <w:t>/02/201</w:t>
            </w:r>
            <w:r w:rsidR="00AE6CAB">
              <w:rPr>
                <w:rFonts w:ascii="Arial" w:hAnsi="Arial" w:cs="Arial"/>
              </w:rPr>
              <w:t>7</w:t>
            </w:r>
          </w:p>
        </w:tc>
        <w:tc>
          <w:tcPr>
            <w:tcW w:w="967" w:type="dxa"/>
            <w:vAlign w:val="center"/>
          </w:tcPr>
          <w:p w:rsidR="00EB4A9E" w:rsidRPr="00EB4A9E" w:rsidRDefault="003449CF" w:rsidP="00AE6CAB">
            <w:pPr>
              <w:jc w:val="center"/>
              <w:rPr>
                <w:rFonts w:ascii="Arial" w:hAnsi="Arial" w:cs="Arial"/>
              </w:rPr>
            </w:pPr>
            <w:r w:rsidRPr="00EB4A9E">
              <w:rPr>
                <w:rFonts w:ascii="Arial" w:hAnsi="Arial" w:cs="Arial"/>
              </w:rPr>
              <w:t>0</w:t>
            </w:r>
            <w:r w:rsidR="00AE6CAB">
              <w:rPr>
                <w:rFonts w:ascii="Arial" w:hAnsi="Arial" w:cs="Arial"/>
              </w:rPr>
              <w:t>1</w:t>
            </w:r>
          </w:p>
        </w:tc>
        <w:tc>
          <w:tcPr>
            <w:tcW w:w="1017" w:type="dxa"/>
            <w:vAlign w:val="center"/>
          </w:tcPr>
          <w:p w:rsidR="00EB4A9E" w:rsidRPr="00EB4A9E" w:rsidRDefault="003449CF" w:rsidP="00426182">
            <w:pPr>
              <w:jc w:val="center"/>
              <w:rPr>
                <w:rFonts w:ascii="Arial" w:hAnsi="Arial" w:cs="Arial"/>
              </w:rPr>
            </w:pPr>
            <w:r w:rsidRPr="00EB4A9E">
              <w:rPr>
                <w:rFonts w:ascii="Arial" w:hAnsi="Arial" w:cs="Arial"/>
              </w:rPr>
              <w:t>02</w:t>
            </w:r>
          </w:p>
        </w:tc>
        <w:tc>
          <w:tcPr>
            <w:tcW w:w="1099" w:type="dxa"/>
            <w:vAlign w:val="center"/>
          </w:tcPr>
          <w:p w:rsidR="00EB4A9E" w:rsidRPr="00456DCC" w:rsidRDefault="00456DCC" w:rsidP="00426182">
            <w:pPr>
              <w:jc w:val="center"/>
              <w:rPr>
                <w:rFonts w:ascii="Arial" w:hAnsi="Arial" w:cs="Arial"/>
                <w:sz w:val="16"/>
              </w:rPr>
            </w:pPr>
            <w:r w:rsidRPr="00456DCC">
              <w:rPr>
                <w:rFonts w:ascii="Arial" w:hAnsi="Arial" w:cs="Arial"/>
                <w:sz w:val="16"/>
              </w:rPr>
              <w:t>318</w:t>
            </w:r>
            <w:r w:rsidR="003449CF" w:rsidRPr="00456DCC">
              <w:rPr>
                <w:rFonts w:ascii="Arial" w:hAnsi="Arial" w:cs="Arial"/>
                <w:sz w:val="16"/>
              </w:rPr>
              <w:t>/2014</w:t>
            </w:r>
            <w:r w:rsidRPr="00456DCC">
              <w:rPr>
                <w:rFonts w:ascii="Arial" w:hAnsi="Arial" w:cs="Arial"/>
                <w:sz w:val="16"/>
              </w:rPr>
              <w:t xml:space="preserve"> de 18/12/2014</w:t>
            </w:r>
          </w:p>
        </w:tc>
      </w:tr>
    </w:tbl>
    <w:p w:rsidR="0009782D" w:rsidRDefault="0009782D" w:rsidP="00685E49">
      <w:pPr>
        <w:jc w:val="both"/>
        <w:rPr>
          <w:rFonts w:ascii="Arial" w:hAnsi="Arial" w:cs="Arial"/>
        </w:rPr>
      </w:pPr>
    </w:p>
    <w:p w:rsidR="0009782D" w:rsidRPr="0009782D" w:rsidRDefault="0009782D" w:rsidP="00426182">
      <w:pPr>
        <w:jc w:val="both"/>
        <w:rPr>
          <w:rFonts w:ascii="Arial" w:hAnsi="Arial" w:cs="Arial"/>
          <w:sz w:val="24"/>
        </w:rPr>
      </w:pPr>
    </w:p>
    <w:p w:rsidR="00AB7375" w:rsidRPr="00BA3680" w:rsidRDefault="00AE6CAB" w:rsidP="00426182">
      <w:pPr>
        <w:pStyle w:val="PargrafodaLista"/>
        <w:numPr>
          <w:ilvl w:val="1"/>
          <w:numId w:val="26"/>
        </w:numPr>
        <w:ind w:left="851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O programa</w:t>
      </w:r>
      <w:r w:rsidR="0009782D" w:rsidRPr="00AB7375">
        <w:rPr>
          <w:rFonts w:ascii="Arial" w:hAnsi="Arial" w:cs="Arial"/>
          <w:sz w:val="24"/>
          <w:szCs w:val="24"/>
        </w:rPr>
        <w:t xml:space="preserve"> têm </w:t>
      </w:r>
      <w:r w:rsidR="0009782D" w:rsidRPr="00AB7375">
        <w:rPr>
          <w:rFonts w:ascii="Arial" w:hAnsi="Arial" w:cs="Arial"/>
          <w:i/>
          <w:sz w:val="24"/>
          <w:szCs w:val="24"/>
        </w:rPr>
        <w:t>status</w:t>
      </w:r>
      <w:r w:rsidR="0009782D" w:rsidRPr="00AB7375">
        <w:rPr>
          <w:rFonts w:ascii="Arial" w:hAnsi="Arial" w:cs="Arial"/>
          <w:sz w:val="24"/>
          <w:szCs w:val="24"/>
        </w:rPr>
        <w:t xml:space="preserve"> de credenciamento provisório junto a </w:t>
      </w:r>
      <w:r w:rsidR="0009782D" w:rsidRPr="000E320B">
        <w:rPr>
          <w:rFonts w:ascii="Arial" w:hAnsi="Arial" w:cs="Arial"/>
          <w:sz w:val="24"/>
          <w:szCs w:val="24"/>
        </w:rPr>
        <w:t>CNRM.</w:t>
      </w:r>
    </w:p>
    <w:p w:rsidR="00BA3680" w:rsidRPr="00BA3680" w:rsidRDefault="00BA3680" w:rsidP="00BA3680">
      <w:pPr>
        <w:jc w:val="both"/>
        <w:rPr>
          <w:rFonts w:ascii="Arial" w:hAnsi="Arial" w:cs="Arial"/>
          <w:sz w:val="24"/>
        </w:rPr>
      </w:pPr>
    </w:p>
    <w:p w:rsidR="00306677" w:rsidRPr="00BA3680" w:rsidRDefault="00685E49" w:rsidP="00426182">
      <w:pPr>
        <w:pStyle w:val="PargrafodaLista"/>
        <w:numPr>
          <w:ilvl w:val="1"/>
          <w:numId w:val="26"/>
        </w:numPr>
        <w:ind w:left="851" w:hanging="851"/>
        <w:jc w:val="both"/>
        <w:rPr>
          <w:rFonts w:ascii="Arial" w:hAnsi="Arial" w:cs="Arial"/>
          <w:sz w:val="24"/>
        </w:rPr>
      </w:pPr>
      <w:r w:rsidRPr="000E320B">
        <w:rPr>
          <w:rFonts w:ascii="Arial" w:hAnsi="Arial" w:cs="Arial"/>
          <w:sz w:val="24"/>
          <w:szCs w:val="24"/>
        </w:rPr>
        <w:t xml:space="preserve">Há previsão de </w:t>
      </w:r>
      <w:r w:rsidRPr="00C374F0">
        <w:rPr>
          <w:rFonts w:ascii="Arial" w:hAnsi="Arial" w:cs="Arial"/>
          <w:sz w:val="24"/>
          <w:szCs w:val="24"/>
        </w:rPr>
        <w:t xml:space="preserve">bolsa no orçamento do </w:t>
      </w:r>
      <w:r w:rsidR="0009782D" w:rsidRPr="00C374F0">
        <w:rPr>
          <w:rFonts w:ascii="Arial" w:hAnsi="Arial" w:cs="Arial"/>
          <w:sz w:val="24"/>
          <w:szCs w:val="24"/>
        </w:rPr>
        <w:t>Instituto Unimed-Rio</w:t>
      </w:r>
      <w:r w:rsidR="00C23BBF" w:rsidRPr="00C374F0">
        <w:rPr>
          <w:rFonts w:ascii="Arial" w:hAnsi="Arial" w:cs="Arial"/>
          <w:sz w:val="24"/>
          <w:szCs w:val="24"/>
        </w:rPr>
        <w:t xml:space="preserve"> </w:t>
      </w:r>
      <w:r w:rsidRPr="00C374F0">
        <w:rPr>
          <w:rFonts w:ascii="Arial" w:hAnsi="Arial" w:cs="Arial"/>
          <w:sz w:val="24"/>
          <w:szCs w:val="24"/>
        </w:rPr>
        <w:t xml:space="preserve">para </w:t>
      </w:r>
      <w:r w:rsidR="00AE6CAB" w:rsidRPr="00C374F0">
        <w:rPr>
          <w:rFonts w:ascii="Arial" w:hAnsi="Arial" w:cs="Arial"/>
          <w:sz w:val="24"/>
          <w:szCs w:val="24"/>
        </w:rPr>
        <w:t>a</w:t>
      </w:r>
      <w:r w:rsidRPr="00C374F0">
        <w:rPr>
          <w:rFonts w:ascii="Arial" w:hAnsi="Arial" w:cs="Arial"/>
          <w:sz w:val="24"/>
          <w:szCs w:val="24"/>
        </w:rPr>
        <w:t xml:space="preserve"> vaga</w:t>
      </w:r>
      <w:r w:rsidRPr="000E320B">
        <w:rPr>
          <w:rFonts w:ascii="Arial" w:hAnsi="Arial" w:cs="Arial"/>
          <w:sz w:val="24"/>
          <w:szCs w:val="24"/>
        </w:rPr>
        <w:t xml:space="preserve"> oferecida. O valor e outras características das bolsas seguem as Resoluções da CNRM. </w:t>
      </w:r>
      <w:r w:rsidR="00D81939" w:rsidRPr="000E320B">
        <w:rPr>
          <w:rFonts w:ascii="Arial" w:hAnsi="Arial" w:cs="Arial"/>
          <w:sz w:val="24"/>
          <w:szCs w:val="24"/>
        </w:rPr>
        <w:t>No ato de aprovação</w:t>
      </w:r>
      <w:r w:rsidR="0009782D" w:rsidRPr="000E320B">
        <w:rPr>
          <w:rFonts w:ascii="Arial" w:hAnsi="Arial" w:cs="Arial"/>
          <w:sz w:val="24"/>
          <w:szCs w:val="24"/>
        </w:rPr>
        <w:t xml:space="preserve"> deste edital o valor da bolsa é de R</w:t>
      </w:r>
      <w:r w:rsidR="000E152A">
        <w:rPr>
          <w:rFonts w:ascii="Arial" w:hAnsi="Arial" w:cs="Arial"/>
          <w:sz w:val="24"/>
          <w:szCs w:val="24"/>
        </w:rPr>
        <w:t>$ 3.330,43</w:t>
      </w:r>
      <w:r w:rsidR="0009782D" w:rsidRPr="000E320B">
        <w:rPr>
          <w:rFonts w:ascii="Arial" w:hAnsi="Arial" w:cs="Arial"/>
          <w:sz w:val="24"/>
          <w:szCs w:val="24"/>
        </w:rPr>
        <w:t>.</w:t>
      </w:r>
    </w:p>
    <w:p w:rsidR="00BA3680" w:rsidRPr="00BA3680" w:rsidRDefault="00BA3680" w:rsidP="00BA3680">
      <w:pPr>
        <w:jc w:val="both"/>
        <w:rPr>
          <w:rFonts w:ascii="Arial" w:hAnsi="Arial" w:cs="Arial"/>
          <w:sz w:val="24"/>
        </w:rPr>
      </w:pPr>
    </w:p>
    <w:p w:rsidR="0009782D" w:rsidRPr="00566206" w:rsidRDefault="0009782D" w:rsidP="00426182">
      <w:pPr>
        <w:pStyle w:val="PargrafodaLista"/>
        <w:numPr>
          <w:ilvl w:val="1"/>
          <w:numId w:val="26"/>
        </w:numPr>
        <w:ind w:left="851" w:hanging="851"/>
        <w:jc w:val="both"/>
        <w:rPr>
          <w:rFonts w:ascii="Arial" w:hAnsi="Arial" w:cs="Arial"/>
          <w:sz w:val="24"/>
        </w:rPr>
      </w:pPr>
      <w:r w:rsidRPr="00566206">
        <w:rPr>
          <w:rFonts w:ascii="Arial" w:hAnsi="Arial" w:cs="Arial"/>
          <w:sz w:val="24"/>
          <w:szCs w:val="24"/>
        </w:rPr>
        <w:t xml:space="preserve">Por se tratar de programa recém-credenciado, </w:t>
      </w:r>
      <w:r w:rsidRPr="00566206">
        <w:rPr>
          <w:rFonts w:ascii="Arial" w:hAnsi="Arial" w:cs="Arial"/>
          <w:b/>
          <w:sz w:val="24"/>
          <w:szCs w:val="24"/>
          <w:u w:val="single"/>
        </w:rPr>
        <w:t>não</w:t>
      </w:r>
      <w:r w:rsidRPr="00566206">
        <w:rPr>
          <w:rFonts w:ascii="Arial" w:hAnsi="Arial" w:cs="Arial"/>
          <w:sz w:val="24"/>
          <w:szCs w:val="24"/>
        </w:rPr>
        <w:t xml:space="preserve"> há vaga reservada ao Serviço M</w:t>
      </w:r>
      <w:r w:rsidR="00D81939" w:rsidRPr="00566206">
        <w:rPr>
          <w:rFonts w:ascii="Arial" w:hAnsi="Arial" w:cs="Arial"/>
          <w:sz w:val="24"/>
          <w:szCs w:val="24"/>
        </w:rPr>
        <w:t xml:space="preserve">ilitar </w:t>
      </w:r>
      <w:r w:rsidR="001A54D5" w:rsidRPr="00566206">
        <w:rPr>
          <w:rFonts w:ascii="Arial" w:hAnsi="Arial" w:cs="Arial"/>
          <w:sz w:val="24"/>
          <w:szCs w:val="24"/>
        </w:rPr>
        <w:t>obrigatório ou voluntário.</w:t>
      </w:r>
    </w:p>
    <w:p w:rsidR="0073033C" w:rsidRDefault="0073033C" w:rsidP="00566206">
      <w:pPr>
        <w:jc w:val="both"/>
        <w:rPr>
          <w:rFonts w:ascii="Arial" w:hAnsi="Arial" w:cs="Arial"/>
          <w:b/>
          <w:sz w:val="24"/>
        </w:rPr>
      </w:pPr>
    </w:p>
    <w:p w:rsidR="0073033C" w:rsidRPr="0009782D" w:rsidRDefault="0073033C" w:rsidP="00426182">
      <w:pPr>
        <w:ind w:firstLine="708"/>
        <w:jc w:val="both"/>
        <w:rPr>
          <w:rFonts w:ascii="Arial" w:hAnsi="Arial" w:cs="Arial"/>
          <w:b/>
          <w:sz w:val="24"/>
        </w:rPr>
      </w:pPr>
    </w:p>
    <w:p w:rsidR="0009782D" w:rsidRDefault="001A54D5" w:rsidP="00426182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V- </w:t>
      </w:r>
      <w:r w:rsidR="0009782D">
        <w:rPr>
          <w:rFonts w:ascii="Arial" w:hAnsi="Arial" w:cs="Arial"/>
          <w:b/>
          <w:sz w:val="24"/>
        </w:rPr>
        <w:t>Inscrições</w:t>
      </w:r>
    </w:p>
    <w:p w:rsidR="00426182" w:rsidRPr="0009782D" w:rsidRDefault="00426182" w:rsidP="00426182">
      <w:pPr>
        <w:jc w:val="both"/>
        <w:rPr>
          <w:rFonts w:ascii="Arial" w:hAnsi="Arial" w:cs="Arial"/>
          <w:b/>
          <w:sz w:val="24"/>
        </w:rPr>
      </w:pPr>
    </w:p>
    <w:p w:rsidR="0073033C" w:rsidRDefault="001A54D5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26182">
        <w:rPr>
          <w:rFonts w:ascii="Arial" w:hAnsi="Arial" w:cs="Arial"/>
          <w:b/>
          <w:sz w:val="24"/>
          <w:szCs w:val="24"/>
        </w:rPr>
        <w:t>5.1-</w:t>
      </w:r>
      <w:r w:rsidRPr="009E2C33">
        <w:rPr>
          <w:rFonts w:ascii="Arial" w:hAnsi="Arial" w:cs="Arial"/>
          <w:sz w:val="24"/>
          <w:szCs w:val="24"/>
        </w:rPr>
        <w:t xml:space="preserve"> </w:t>
      </w:r>
      <w:r w:rsidR="0009782D" w:rsidRPr="00426182">
        <w:rPr>
          <w:rFonts w:ascii="Arial" w:hAnsi="Arial" w:cs="Arial"/>
          <w:b/>
          <w:sz w:val="24"/>
          <w:szCs w:val="24"/>
        </w:rPr>
        <w:t>Período</w:t>
      </w:r>
      <w:proofErr w:type="gramEnd"/>
      <w:r w:rsidR="00C34086" w:rsidRPr="00426182">
        <w:rPr>
          <w:rFonts w:ascii="Arial" w:hAnsi="Arial" w:cs="Arial"/>
          <w:b/>
          <w:sz w:val="24"/>
          <w:szCs w:val="24"/>
        </w:rPr>
        <w:t xml:space="preserve"> e local</w:t>
      </w:r>
      <w:r w:rsidR="0009782D" w:rsidRPr="00A17EC2">
        <w:rPr>
          <w:rFonts w:ascii="Arial" w:hAnsi="Arial" w:cs="Arial"/>
          <w:b/>
          <w:sz w:val="24"/>
          <w:szCs w:val="24"/>
        </w:rPr>
        <w:t xml:space="preserve"> </w:t>
      </w:r>
    </w:p>
    <w:p w:rsidR="0073033C" w:rsidRDefault="0073033C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</w:p>
    <w:p w:rsidR="00D452F4" w:rsidRPr="009E2C33" w:rsidRDefault="0073033C" w:rsidP="000E320B">
      <w:pPr>
        <w:tabs>
          <w:tab w:val="left" w:pos="851"/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74F0">
        <w:rPr>
          <w:rFonts w:ascii="Arial" w:hAnsi="Arial" w:cs="Arial"/>
          <w:sz w:val="24"/>
          <w:szCs w:val="30"/>
        </w:rPr>
        <w:t xml:space="preserve">As inscrições estarão abertas </w:t>
      </w:r>
      <w:r w:rsidR="00A23892" w:rsidRPr="00C374F0">
        <w:rPr>
          <w:rFonts w:ascii="Arial" w:hAnsi="Arial" w:cs="Arial"/>
          <w:sz w:val="24"/>
          <w:szCs w:val="30"/>
        </w:rPr>
        <w:t xml:space="preserve">de </w:t>
      </w:r>
      <w:r w:rsidR="00C374F0" w:rsidRPr="00C374F0">
        <w:rPr>
          <w:rFonts w:ascii="Arial" w:hAnsi="Arial" w:cs="Arial"/>
          <w:sz w:val="24"/>
          <w:szCs w:val="30"/>
        </w:rPr>
        <w:t xml:space="preserve">06/03/2017 a </w:t>
      </w:r>
      <w:r w:rsidR="00C23BBF" w:rsidRPr="00C374F0">
        <w:rPr>
          <w:rFonts w:ascii="Arial" w:hAnsi="Arial" w:cs="Arial"/>
          <w:sz w:val="24"/>
          <w:szCs w:val="30"/>
        </w:rPr>
        <w:t>12/03/2017</w:t>
      </w:r>
      <w:r w:rsidR="009A10F1" w:rsidRPr="00C374F0">
        <w:rPr>
          <w:rFonts w:ascii="Arial" w:hAnsi="Arial" w:cs="Arial"/>
          <w:sz w:val="24"/>
          <w:szCs w:val="24"/>
        </w:rPr>
        <w:t>,</w:t>
      </w:r>
      <w:r w:rsidR="009A10F1" w:rsidRPr="005D1FA9">
        <w:rPr>
          <w:rFonts w:ascii="Arial" w:hAnsi="Arial" w:cs="Arial"/>
          <w:sz w:val="24"/>
          <w:szCs w:val="24"/>
        </w:rPr>
        <w:t xml:space="preserve"> </w:t>
      </w:r>
      <w:r w:rsidR="001D34A6" w:rsidRPr="00C34086">
        <w:rPr>
          <w:rFonts w:ascii="Arial" w:hAnsi="Arial" w:cs="Arial"/>
          <w:i/>
          <w:sz w:val="24"/>
          <w:szCs w:val="24"/>
        </w:rPr>
        <w:t>on-line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1D34A6" w:rsidRPr="00C34086">
        <w:rPr>
          <w:rFonts w:ascii="Arial" w:hAnsi="Arial" w:cs="Arial"/>
          <w:sz w:val="24"/>
          <w:szCs w:val="24"/>
        </w:rPr>
        <w:t xml:space="preserve">no site </w:t>
      </w:r>
      <w:hyperlink r:id="rId11" w:history="1">
        <w:r w:rsidR="009B3F98" w:rsidRPr="003E4CB3">
          <w:rPr>
            <w:rStyle w:val="Hyperlink"/>
            <w:rFonts w:ascii="Arial" w:hAnsi="Arial" w:cs="Arial"/>
            <w:sz w:val="24"/>
            <w:szCs w:val="24"/>
          </w:rPr>
          <w:t>www.unimedrio.com.br/residenciamedica</w:t>
        </w:r>
      </w:hyperlink>
      <w:r w:rsidR="00D452F4" w:rsidRPr="00566206">
        <w:rPr>
          <w:rFonts w:ascii="Arial" w:hAnsi="Arial" w:cs="Arial"/>
          <w:color w:val="000000" w:themeColor="text1"/>
          <w:sz w:val="24"/>
          <w:szCs w:val="24"/>
        </w:rPr>
        <w:t>.</w:t>
      </w:r>
      <w:r w:rsidR="00D452F4">
        <w:rPr>
          <w:rFonts w:ascii="Arial" w:hAnsi="Arial" w:cs="Arial"/>
          <w:b/>
          <w:sz w:val="24"/>
          <w:szCs w:val="24"/>
        </w:rPr>
        <w:t xml:space="preserve"> </w:t>
      </w:r>
      <w:r w:rsidR="00D452F4" w:rsidRPr="00D452F4">
        <w:rPr>
          <w:rFonts w:ascii="Arial" w:hAnsi="Arial" w:cs="Arial"/>
          <w:sz w:val="24"/>
          <w:szCs w:val="30"/>
        </w:rPr>
        <w:t xml:space="preserve">Não serão aceitas inscrições condicionais e/ou fora do período e horários estabelecidos, quaisquer que sejam as razões alegadas, salvo </w:t>
      </w:r>
      <w:r w:rsidR="00D452F4">
        <w:rPr>
          <w:rFonts w:ascii="Arial" w:hAnsi="Arial" w:cs="Arial"/>
          <w:sz w:val="24"/>
          <w:szCs w:val="30"/>
        </w:rPr>
        <w:t>que a instituição adie</w:t>
      </w:r>
      <w:r w:rsidR="00D452F4" w:rsidRPr="00D452F4">
        <w:rPr>
          <w:rFonts w:ascii="Arial" w:hAnsi="Arial" w:cs="Arial"/>
          <w:sz w:val="24"/>
          <w:szCs w:val="30"/>
        </w:rPr>
        <w:t xml:space="preserve"> oficial</w:t>
      </w:r>
      <w:r w:rsidR="00D452F4">
        <w:rPr>
          <w:rFonts w:ascii="Arial" w:hAnsi="Arial" w:cs="Arial"/>
          <w:sz w:val="24"/>
          <w:szCs w:val="30"/>
        </w:rPr>
        <w:t>mente</w:t>
      </w:r>
      <w:r w:rsidR="00D452F4" w:rsidRPr="00D452F4">
        <w:rPr>
          <w:rFonts w:ascii="Arial" w:hAnsi="Arial" w:cs="Arial"/>
          <w:sz w:val="24"/>
          <w:szCs w:val="30"/>
        </w:rPr>
        <w:t xml:space="preserve"> </w:t>
      </w:r>
      <w:r w:rsidR="00D452F4">
        <w:rPr>
          <w:rFonts w:ascii="Arial" w:hAnsi="Arial" w:cs="Arial"/>
          <w:sz w:val="24"/>
          <w:szCs w:val="30"/>
        </w:rPr>
        <w:t>o período de inscrição.</w:t>
      </w:r>
    </w:p>
    <w:p w:rsidR="00566206" w:rsidRPr="00426182" w:rsidRDefault="00566206" w:rsidP="00566206">
      <w:pPr>
        <w:tabs>
          <w:tab w:val="left" w:pos="3193"/>
          <w:tab w:val="center" w:pos="425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3033C" w:rsidRDefault="00C34086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  <w:r w:rsidRPr="00426182">
        <w:rPr>
          <w:rFonts w:ascii="Arial" w:hAnsi="Arial" w:cs="Arial"/>
          <w:b/>
          <w:sz w:val="24"/>
          <w:szCs w:val="24"/>
        </w:rPr>
        <w:t>5.2</w:t>
      </w:r>
      <w:r w:rsidR="001A54D5" w:rsidRPr="00426182">
        <w:rPr>
          <w:rFonts w:ascii="Arial" w:hAnsi="Arial" w:cs="Arial"/>
          <w:b/>
          <w:sz w:val="24"/>
          <w:szCs w:val="24"/>
        </w:rPr>
        <w:t xml:space="preserve">- </w:t>
      </w:r>
      <w:r w:rsidR="00A17EC2" w:rsidRPr="00426182">
        <w:rPr>
          <w:rFonts w:ascii="Arial" w:hAnsi="Arial" w:cs="Arial"/>
          <w:b/>
          <w:sz w:val="24"/>
          <w:szCs w:val="24"/>
        </w:rPr>
        <w:t>Taxa</w:t>
      </w:r>
      <w:r w:rsidR="001A54D5" w:rsidRPr="00426182">
        <w:rPr>
          <w:rFonts w:ascii="Arial" w:hAnsi="Arial" w:cs="Arial"/>
          <w:b/>
          <w:sz w:val="24"/>
          <w:szCs w:val="24"/>
        </w:rPr>
        <w:t xml:space="preserve"> de inscrição</w:t>
      </w:r>
      <w:r w:rsidR="00A17EC2" w:rsidRPr="00426182">
        <w:rPr>
          <w:rFonts w:ascii="Arial" w:hAnsi="Arial" w:cs="Arial"/>
          <w:b/>
          <w:sz w:val="24"/>
          <w:szCs w:val="24"/>
        </w:rPr>
        <w:t>:</w:t>
      </w:r>
      <w:r w:rsidR="0061307D">
        <w:rPr>
          <w:rFonts w:ascii="Arial" w:hAnsi="Arial" w:cs="Arial"/>
          <w:b/>
          <w:sz w:val="24"/>
          <w:szCs w:val="24"/>
        </w:rPr>
        <w:t xml:space="preserve"> </w:t>
      </w:r>
    </w:p>
    <w:p w:rsidR="0073033C" w:rsidRDefault="0073033C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</w:p>
    <w:p w:rsidR="00A17EC2" w:rsidRPr="00D452F4" w:rsidRDefault="0073033C" w:rsidP="0073033C">
      <w:pPr>
        <w:tabs>
          <w:tab w:val="left" w:pos="851"/>
          <w:tab w:val="center" w:pos="4252"/>
        </w:tabs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3033C">
        <w:rPr>
          <w:rFonts w:ascii="Arial" w:hAnsi="Arial" w:cs="Arial"/>
          <w:sz w:val="24"/>
          <w:szCs w:val="24"/>
        </w:rPr>
        <w:t xml:space="preserve">A taxa de </w:t>
      </w:r>
      <w:r w:rsidRPr="009B3F98">
        <w:rPr>
          <w:rFonts w:ascii="Arial" w:hAnsi="Arial" w:cs="Arial"/>
          <w:sz w:val="24"/>
          <w:szCs w:val="30"/>
        </w:rPr>
        <w:t xml:space="preserve">inscrição será </w:t>
      </w:r>
      <w:r w:rsidR="00521181" w:rsidRPr="009B3F98">
        <w:rPr>
          <w:rFonts w:ascii="Arial" w:hAnsi="Arial" w:cs="Arial"/>
          <w:sz w:val="24"/>
          <w:szCs w:val="30"/>
        </w:rPr>
        <w:t>R$ 2</w:t>
      </w:r>
      <w:r w:rsidR="00F26ED7" w:rsidRPr="009B3F98">
        <w:rPr>
          <w:rFonts w:ascii="Arial" w:hAnsi="Arial" w:cs="Arial"/>
          <w:sz w:val="24"/>
          <w:szCs w:val="30"/>
        </w:rPr>
        <w:t>0</w:t>
      </w:r>
      <w:r w:rsidR="000E152A" w:rsidRPr="009B3F98">
        <w:rPr>
          <w:rFonts w:ascii="Arial" w:hAnsi="Arial" w:cs="Arial"/>
          <w:sz w:val="24"/>
          <w:szCs w:val="30"/>
        </w:rPr>
        <w:t>0,00 (</w:t>
      </w:r>
      <w:r w:rsidR="00B655B9">
        <w:rPr>
          <w:rFonts w:ascii="Arial" w:hAnsi="Arial" w:cs="Arial"/>
          <w:sz w:val="24"/>
          <w:szCs w:val="30"/>
        </w:rPr>
        <w:t>d</w:t>
      </w:r>
      <w:r w:rsidR="00521181" w:rsidRPr="009B3F98">
        <w:rPr>
          <w:rFonts w:ascii="Arial" w:hAnsi="Arial" w:cs="Arial"/>
          <w:sz w:val="24"/>
          <w:szCs w:val="30"/>
        </w:rPr>
        <w:t>uzentos</w:t>
      </w:r>
      <w:r w:rsidR="00F26ED7" w:rsidRPr="009B3F98">
        <w:rPr>
          <w:rFonts w:ascii="Arial" w:hAnsi="Arial" w:cs="Arial"/>
          <w:sz w:val="24"/>
          <w:szCs w:val="30"/>
        </w:rPr>
        <w:t xml:space="preserve"> </w:t>
      </w:r>
      <w:r w:rsidR="00B655B9">
        <w:rPr>
          <w:rFonts w:ascii="Arial" w:hAnsi="Arial" w:cs="Arial"/>
          <w:sz w:val="24"/>
          <w:szCs w:val="30"/>
        </w:rPr>
        <w:t>r</w:t>
      </w:r>
      <w:r w:rsidR="0061307D" w:rsidRPr="009B3F98">
        <w:rPr>
          <w:rFonts w:ascii="Arial" w:hAnsi="Arial" w:cs="Arial"/>
          <w:sz w:val="24"/>
          <w:szCs w:val="30"/>
        </w:rPr>
        <w:t>eais).</w:t>
      </w:r>
      <w:r w:rsidR="00D452F4" w:rsidRPr="009B3F98">
        <w:rPr>
          <w:rFonts w:ascii="Arial" w:hAnsi="Arial" w:cs="Arial"/>
          <w:sz w:val="24"/>
          <w:szCs w:val="30"/>
        </w:rPr>
        <w:t xml:space="preserve"> O candidato</w:t>
      </w:r>
      <w:r w:rsidR="00D452F4">
        <w:rPr>
          <w:rFonts w:ascii="Arial" w:hAnsi="Arial" w:cs="Arial"/>
          <w:sz w:val="24"/>
          <w:szCs w:val="24"/>
        </w:rPr>
        <w:t xml:space="preserve"> deverá </w:t>
      </w:r>
      <w:r w:rsidR="00D452F4" w:rsidRPr="00D452F4">
        <w:rPr>
          <w:rFonts w:ascii="Arial" w:hAnsi="Arial" w:cs="Arial"/>
          <w:sz w:val="24"/>
          <w:szCs w:val="30"/>
        </w:rPr>
        <w:t>manter sob sua guarda uma cópia do comprovante de</w:t>
      </w:r>
      <w:r w:rsidR="00D452F4">
        <w:rPr>
          <w:rFonts w:ascii="Arial" w:hAnsi="Arial" w:cs="Arial"/>
          <w:sz w:val="24"/>
          <w:szCs w:val="30"/>
        </w:rPr>
        <w:t xml:space="preserve"> pagamento da taxa de inscrição. </w:t>
      </w:r>
      <w:r w:rsidR="00D452F4" w:rsidRPr="00D452F4">
        <w:rPr>
          <w:rFonts w:ascii="Arial" w:hAnsi="Arial" w:cs="Arial"/>
          <w:sz w:val="24"/>
          <w:szCs w:val="30"/>
        </w:rPr>
        <w:t xml:space="preserve">A efetivação </w:t>
      </w:r>
      <w:r w:rsidR="00D452F4">
        <w:rPr>
          <w:rFonts w:ascii="Arial" w:hAnsi="Arial" w:cs="Arial"/>
          <w:sz w:val="24"/>
          <w:szCs w:val="30"/>
        </w:rPr>
        <w:t xml:space="preserve">da inscrição </w:t>
      </w:r>
      <w:r w:rsidR="00D452F4" w:rsidRPr="00D452F4">
        <w:rPr>
          <w:rFonts w:ascii="Arial" w:hAnsi="Arial" w:cs="Arial"/>
          <w:sz w:val="24"/>
          <w:szCs w:val="30"/>
        </w:rPr>
        <w:t>será comprovada através do recebiment</w:t>
      </w:r>
      <w:r w:rsidR="00D452F4">
        <w:rPr>
          <w:rFonts w:ascii="Arial" w:hAnsi="Arial" w:cs="Arial"/>
          <w:sz w:val="24"/>
          <w:szCs w:val="30"/>
        </w:rPr>
        <w:t>o do crédito do pagamento pela i</w:t>
      </w:r>
      <w:r w:rsidR="00D452F4" w:rsidRPr="00D452F4">
        <w:rPr>
          <w:rFonts w:ascii="Arial" w:hAnsi="Arial" w:cs="Arial"/>
          <w:sz w:val="24"/>
          <w:szCs w:val="30"/>
        </w:rPr>
        <w:t xml:space="preserve">nstituição bancária e do recebimento da documentação </w:t>
      </w:r>
      <w:r w:rsidR="00D452F4" w:rsidRPr="00D452F4">
        <w:rPr>
          <w:rFonts w:ascii="Arial" w:hAnsi="Arial" w:cs="Arial"/>
          <w:sz w:val="24"/>
          <w:szCs w:val="30"/>
        </w:rPr>
        <w:lastRenderedPageBreak/>
        <w:t>exigida.</w:t>
      </w:r>
      <w:r w:rsidR="00D452F4">
        <w:rPr>
          <w:rFonts w:ascii="Arial" w:hAnsi="Arial" w:cs="Arial"/>
          <w:sz w:val="24"/>
          <w:szCs w:val="30"/>
        </w:rPr>
        <w:t xml:space="preserve"> </w:t>
      </w:r>
      <w:r w:rsidR="00D452F4" w:rsidRPr="00D452F4">
        <w:rPr>
          <w:rFonts w:ascii="Arial" w:hAnsi="Arial" w:cs="Arial"/>
          <w:sz w:val="24"/>
          <w:szCs w:val="30"/>
        </w:rPr>
        <w:t>O recolhimento da taxa de inscrição</w:t>
      </w:r>
      <w:r w:rsidR="00D452F4">
        <w:rPr>
          <w:rFonts w:ascii="Arial" w:hAnsi="Arial" w:cs="Arial"/>
          <w:sz w:val="24"/>
          <w:szCs w:val="30"/>
        </w:rPr>
        <w:t xml:space="preserve"> </w:t>
      </w:r>
      <w:r w:rsidR="00D452F4" w:rsidRPr="00D452F4">
        <w:rPr>
          <w:rFonts w:ascii="Arial" w:hAnsi="Arial" w:cs="Arial"/>
          <w:i/>
          <w:sz w:val="24"/>
          <w:szCs w:val="30"/>
        </w:rPr>
        <w:t xml:space="preserve">per si </w:t>
      </w:r>
      <w:r w:rsidR="00D452F4" w:rsidRPr="00D452F4">
        <w:rPr>
          <w:rFonts w:ascii="Arial" w:hAnsi="Arial" w:cs="Arial"/>
          <w:sz w:val="24"/>
          <w:szCs w:val="30"/>
        </w:rPr>
        <w:t xml:space="preserve">não </w:t>
      </w:r>
      <w:r w:rsidR="00D452F4">
        <w:rPr>
          <w:rFonts w:ascii="Arial" w:hAnsi="Arial" w:cs="Arial"/>
          <w:sz w:val="24"/>
          <w:szCs w:val="30"/>
        </w:rPr>
        <w:t>homologa automaticamente</w:t>
      </w:r>
      <w:r w:rsidR="00D452F4" w:rsidRPr="00D452F4">
        <w:rPr>
          <w:rFonts w:ascii="Arial" w:hAnsi="Arial" w:cs="Arial"/>
          <w:sz w:val="24"/>
          <w:szCs w:val="30"/>
        </w:rPr>
        <w:t xml:space="preserve"> </w:t>
      </w:r>
      <w:r w:rsidR="00D452F4">
        <w:rPr>
          <w:rFonts w:ascii="Arial" w:hAnsi="Arial" w:cs="Arial"/>
          <w:sz w:val="24"/>
          <w:szCs w:val="30"/>
        </w:rPr>
        <w:t>a inscrição</w:t>
      </w:r>
      <w:r w:rsidR="00D452F4" w:rsidRPr="00D452F4">
        <w:rPr>
          <w:rFonts w:ascii="Arial" w:hAnsi="Arial" w:cs="Arial"/>
          <w:sz w:val="24"/>
          <w:szCs w:val="30"/>
        </w:rPr>
        <w:t xml:space="preserve">. </w:t>
      </w:r>
    </w:p>
    <w:p w:rsidR="00A17EC2" w:rsidRPr="00A17EC2" w:rsidRDefault="00A17EC2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</w:p>
    <w:p w:rsidR="00A17EC2" w:rsidRPr="00426182" w:rsidRDefault="00C34086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  <w:r w:rsidRPr="00426182">
        <w:rPr>
          <w:rFonts w:ascii="Arial" w:hAnsi="Arial" w:cs="Arial"/>
          <w:b/>
          <w:sz w:val="24"/>
          <w:szCs w:val="24"/>
        </w:rPr>
        <w:t>5.3</w:t>
      </w:r>
      <w:r w:rsidR="00630EA3" w:rsidRPr="00426182">
        <w:rPr>
          <w:rFonts w:ascii="Arial" w:hAnsi="Arial" w:cs="Arial"/>
          <w:b/>
          <w:sz w:val="24"/>
          <w:szCs w:val="24"/>
        </w:rPr>
        <w:t xml:space="preserve">- </w:t>
      </w:r>
      <w:r w:rsidR="0061307D" w:rsidRPr="00426182">
        <w:rPr>
          <w:rFonts w:ascii="Arial" w:hAnsi="Arial" w:cs="Arial"/>
          <w:b/>
          <w:sz w:val="24"/>
          <w:szCs w:val="24"/>
        </w:rPr>
        <w:t>Documentos necessários para inscrição:</w:t>
      </w:r>
    </w:p>
    <w:p w:rsidR="00306677" w:rsidRPr="00306677" w:rsidRDefault="00306677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sz w:val="24"/>
          <w:szCs w:val="24"/>
        </w:rPr>
      </w:pPr>
    </w:p>
    <w:p w:rsidR="005701A5" w:rsidRDefault="0073033C" w:rsidP="005D1FA9">
      <w:pPr>
        <w:tabs>
          <w:tab w:val="left" w:pos="851"/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34086" w:rsidRPr="00306677">
        <w:rPr>
          <w:rFonts w:ascii="Arial" w:hAnsi="Arial" w:cs="Arial"/>
          <w:sz w:val="24"/>
          <w:szCs w:val="24"/>
        </w:rPr>
        <w:t>Os documentos deverão ser digitalizados</w:t>
      </w:r>
      <w:r w:rsidR="00306677" w:rsidRPr="00306677">
        <w:rPr>
          <w:rFonts w:ascii="Arial" w:hAnsi="Arial" w:cs="Arial"/>
          <w:sz w:val="24"/>
          <w:szCs w:val="24"/>
        </w:rPr>
        <w:t xml:space="preserve"> </w:t>
      </w:r>
      <w:r w:rsidR="00306677" w:rsidRPr="005D1FA9">
        <w:rPr>
          <w:rFonts w:ascii="Arial" w:hAnsi="Arial" w:cs="Arial"/>
          <w:sz w:val="24"/>
          <w:szCs w:val="24"/>
        </w:rPr>
        <w:t>e enviados no site (</w:t>
      </w:r>
      <w:r w:rsidR="00306677" w:rsidRPr="005D1FA9">
        <w:rPr>
          <w:rFonts w:ascii="Arial" w:hAnsi="Arial" w:cs="Arial"/>
          <w:i/>
          <w:sz w:val="24"/>
          <w:szCs w:val="24"/>
        </w:rPr>
        <w:t>upload</w:t>
      </w:r>
      <w:r w:rsidR="00306677" w:rsidRPr="005D1FA9">
        <w:rPr>
          <w:rFonts w:ascii="Arial" w:hAnsi="Arial" w:cs="Arial"/>
          <w:sz w:val="24"/>
          <w:szCs w:val="24"/>
        </w:rPr>
        <w:t>).</w:t>
      </w:r>
      <w:r w:rsidR="00306677" w:rsidRPr="00306677">
        <w:rPr>
          <w:rFonts w:ascii="Arial" w:hAnsi="Arial" w:cs="Arial"/>
          <w:sz w:val="24"/>
          <w:szCs w:val="24"/>
        </w:rPr>
        <w:t xml:space="preserve"> Os</w:t>
      </w:r>
      <w:r w:rsidR="00C34086" w:rsidRPr="00306677">
        <w:rPr>
          <w:rFonts w:ascii="Arial" w:hAnsi="Arial" w:cs="Arial"/>
          <w:sz w:val="24"/>
          <w:szCs w:val="24"/>
        </w:rPr>
        <w:t xml:space="preserve"> arquivos aceitos serão </w:t>
      </w:r>
      <w:proofErr w:type="spellStart"/>
      <w:r w:rsidR="005D1FA9" w:rsidRPr="005D1FA9">
        <w:rPr>
          <w:rFonts w:ascii="Arial" w:hAnsi="Arial" w:cs="Arial"/>
          <w:sz w:val="24"/>
          <w:szCs w:val="24"/>
        </w:rPr>
        <w:t>pdf</w:t>
      </w:r>
      <w:proofErr w:type="spellEnd"/>
      <w:r w:rsidR="005D1FA9" w:rsidRPr="005D1FA9">
        <w:rPr>
          <w:rFonts w:ascii="Arial" w:hAnsi="Arial" w:cs="Arial"/>
          <w:sz w:val="24"/>
          <w:szCs w:val="24"/>
        </w:rPr>
        <w:t xml:space="preserve"> ou </w:t>
      </w:r>
      <w:proofErr w:type="spellStart"/>
      <w:r w:rsidR="005D1FA9" w:rsidRPr="005D1FA9">
        <w:rPr>
          <w:rFonts w:ascii="Arial" w:hAnsi="Arial" w:cs="Arial"/>
          <w:sz w:val="24"/>
          <w:szCs w:val="24"/>
        </w:rPr>
        <w:t>jpeg</w:t>
      </w:r>
      <w:proofErr w:type="spellEnd"/>
      <w:r w:rsidR="005D1FA9" w:rsidRPr="005D1FA9">
        <w:rPr>
          <w:rFonts w:ascii="Arial" w:hAnsi="Arial" w:cs="Arial"/>
          <w:sz w:val="24"/>
          <w:szCs w:val="24"/>
        </w:rPr>
        <w:t>.</w:t>
      </w:r>
      <w:r w:rsidR="005D1FA9">
        <w:rPr>
          <w:rFonts w:ascii="Arial" w:hAnsi="Arial" w:cs="Arial"/>
          <w:sz w:val="24"/>
          <w:szCs w:val="24"/>
        </w:rPr>
        <w:t xml:space="preserve"> </w:t>
      </w:r>
    </w:p>
    <w:p w:rsidR="0061307D" w:rsidRPr="005701A5" w:rsidRDefault="0061307D" w:rsidP="005701A5">
      <w:pPr>
        <w:pStyle w:val="PargrafodaLista"/>
        <w:numPr>
          <w:ilvl w:val="0"/>
          <w:numId w:val="36"/>
        </w:numPr>
        <w:tabs>
          <w:tab w:val="left" w:pos="851"/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 w:rsidRPr="005701A5">
        <w:rPr>
          <w:rFonts w:ascii="Arial" w:hAnsi="Arial" w:cs="Arial"/>
          <w:sz w:val="24"/>
          <w:szCs w:val="24"/>
        </w:rPr>
        <w:t xml:space="preserve">Cópia legível da cédula de documento oficial de identidade; </w:t>
      </w:r>
      <w:proofErr w:type="gramStart"/>
      <w:r w:rsidRPr="005701A5">
        <w:rPr>
          <w:rFonts w:ascii="Arial" w:hAnsi="Arial" w:cs="Arial"/>
          <w:sz w:val="24"/>
          <w:szCs w:val="24"/>
        </w:rPr>
        <w:t>e</w:t>
      </w:r>
      <w:proofErr w:type="gramEnd"/>
    </w:p>
    <w:p w:rsidR="0061307D" w:rsidRPr="002406FA" w:rsidRDefault="0061307D" w:rsidP="00426182">
      <w:pPr>
        <w:pStyle w:val="PargrafodaLista"/>
        <w:numPr>
          <w:ilvl w:val="0"/>
          <w:numId w:val="22"/>
        </w:numPr>
        <w:tabs>
          <w:tab w:val="left" w:pos="3193"/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Cópia legível da c</w:t>
      </w:r>
      <w:r w:rsidRPr="0061307D">
        <w:rPr>
          <w:rFonts w:ascii="Arial" w:hAnsi="Arial" w:cs="Arial"/>
          <w:sz w:val="24"/>
          <w:szCs w:val="24"/>
        </w:rPr>
        <w:t>édula do cadastro de pessoas físicas (CPF</w:t>
      </w:r>
      <w:r w:rsidRPr="002406FA">
        <w:rPr>
          <w:rFonts w:ascii="Arial" w:hAnsi="Arial" w:cs="Arial"/>
          <w:sz w:val="24"/>
          <w:szCs w:val="24"/>
        </w:rPr>
        <w:t>)</w:t>
      </w:r>
      <w:proofErr w:type="gramStart"/>
      <w:r w:rsidRPr="002406FA">
        <w:rPr>
          <w:rFonts w:ascii="Arial" w:hAnsi="Arial" w:cs="Arial"/>
          <w:sz w:val="24"/>
          <w:szCs w:val="24"/>
        </w:rPr>
        <w:t>, caso</w:t>
      </w:r>
      <w:proofErr w:type="gramEnd"/>
      <w:r w:rsidRPr="002406FA">
        <w:rPr>
          <w:rFonts w:ascii="Arial" w:hAnsi="Arial" w:cs="Arial"/>
          <w:sz w:val="24"/>
          <w:szCs w:val="24"/>
        </w:rPr>
        <w:t xml:space="preserve"> o número </w:t>
      </w:r>
      <w:r w:rsidR="001F55A2" w:rsidRPr="002406FA">
        <w:rPr>
          <w:rFonts w:ascii="Arial" w:hAnsi="Arial" w:cs="Arial"/>
          <w:sz w:val="24"/>
          <w:szCs w:val="24"/>
        </w:rPr>
        <w:t xml:space="preserve">do CPF </w:t>
      </w:r>
      <w:r w:rsidRPr="002406FA">
        <w:rPr>
          <w:rFonts w:ascii="Arial" w:hAnsi="Arial" w:cs="Arial"/>
          <w:sz w:val="24"/>
          <w:szCs w:val="24"/>
        </w:rPr>
        <w:t>não conste da cédula oficial de identidade; e</w:t>
      </w:r>
    </w:p>
    <w:p w:rsidR="0061307D" w:rsidRDefault="00A23085" w:rsidP="00426182">
      <w:pPr>
        <w:pStyle w:val="PargrafodaLista"/>
        <w:numPr>
          <w:ilvl w:val="0"/>
          <w:numId w:val="22"/>
        </w:numPr>
        <w:tabs>
          <w:tab w:val="left" w:pos="3193"/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Comprovante de concl</w:t>
      </w:r>
      <w:r w:rsidR="0061307D">
        <w:rPr>
          <w:rFonts w:ascii="Arial" w:hAnsi="Arial" w:cs="Arial"/>
          <w:sz w:val="24"/>
          <w:szCs w:val="24"/>
        </w:rPr>
        <w:t xml:space="preserve">usão de residência médica </w:t>
      </w:r>
      <w:r w:rsidR="0061307D" w:rsidRPr="00630EA3">
        <w:rPr>
          <w:rFonts w:ascii="Arial" w:hAnsi="Arial" w:cs="Arial"/>
          <w:sz w:val="24"/>
          <w:szCs w:val="24"/>
          <w:u w:val="single"/>
        </w:rPr>
        <w:t>ou</w:t>
      </w:r>
      <w:r w:rsidR="0061307D">
        <w:rPr>
          <w:rFonts w:ascii="Arial" w:hAnsi="Arial" w:cs="Arial"/>
          <w:sz w:val="24"/>
          <w:szCs w:val="24"/>
        </w:rPr>
        <w:t xml:space="preserve"> declaração que está cursando o último ano de programa credenciado </w:t>
      </w:r>
      <w:r>
        <w:rPr>
          <w:rFonts w:ascii="Arial" w:hAnsi="Arial" w:cs="Arial"/>
          <w:sz w:val="24"/>
          <w:szCs w:val="24"/>
        </w:rPr>
        <w:t>no caso dos programas que exigem pré-requisito – cardiologia e medicina intensiva.</w:t>
      </w:r>
    </w:p>
    <w:p w:rsidR="00A23085" w:rsidRPr="0061307D" w:rsidRDefault="00A23085" w:rsidP="00426182">
      <w:pPr>
        <w:pStyle w:val="PargrafodaLista"/>
        <w:numPr>
          <w:ilvl w:val="0"/>
          <w:numId w:val="22"/>
        </w:numPr>
        <w:tabs>
          <w:tab w:val="left" w:pos="3193"/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Cópia de documento de revalidação de diploma de graduação em medicina para os candidatos brasileiros ou estrangeiros que concluíram a graduação em medicina em faculdade no exterior.</w:t>
      </w:r>
    </w:p>
    <w:p w:rsidR="00A17EC2" w:rsidRPr="00A17EC2" w:rsidRDefault="00A17EC2" w:rsidP="00426182">
      <w:pPr>
        <w:tabs>
          <w:tab w:val="left" w:pos="3193"/>
          <w:tab w:val="center" w:pos="4252"/>
        </w:tabs>
        <w:rPr>
          <w:rFonts w:ascii="Arial" w:hAnsi="Arial" w:cs="Arial"/>
          <w:b/>
          <w:sz w:val="24"/>
          <w:szCs w:val="24"/>
        </w:rPr>
      </w:pPr>
    </w:p>
    <w:p w:rsidR="00306677" w:rsidRDefault="00306677" w:rsidP="00426182">
      <w:pPr>
        <w:tabs>
          <w:tab w:val="left" w:pos="3193"/>
          <w:tab w:val="center" w:pos="4252"/>
        </w:tabs>
        <w:rPr>
          <w:rFonts w:ascii="Arial" w:hAnsi="Arial" w:cs="Arial"/>
          <w:b/>
          <w:sz w:val="24"/>
          <w:szCs w:val="24"/>
        </w:rPr>
      </w:pPr>
    </w:p>
    <w:p w:rsidR="00630EA3" w:rsidRDefault="00C34086" w:rsidP="00426182">
      <w:pPr>
        <w:tabs>
          <w:tab w:val="left" w:pos="3193"/>
          <w:tab w:val="center" w:pos="425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5.4</w:t>
      </w:r>
      <w:r w:rsidR="00630EA3">
        <w:rPr>
          <w:rFonts w:ascii="Arial" w:hAnsi="Arial" w:cs="Arial"/>
          <w:b/>
          <w:sz w:val="24"/>
          <w:szCs w:val="24"/>
        </w:rPr>
        <w:t xml:space="preserve">- </w:t>
      </w:r>
      <w:r w:rsidR="00A17EC2" w:rsidRPr="00A17EC2">
        <w:rPr>
          <w:rFonts w:ascii="Arial" w:hAnsi="Arial" w:cs="Arial"/>
          <w:b/>
          <w:sz w:val="24"/>
          <w:szCs w:val="24"/>
        </w:rPr>
        <w:t>Procedimentos para a inscrição:</w:t>
      </w:r>
    </w:p>
    <w:p w:rsidR="00306677" w:rsidRPr="00630EA3" w:rsidRDefault="00306677" w:rsidP="00426182">
      <w:pPr>
        <w:tabs>
          <w:tab w:val="left" w:pos="3193"/>
          <w:tab w:val="center" w:pos="4252"/>
        </w:tabs>
        <w:rPr>
          <w:rFonts w:ascii="Arial" w:hAnsi="Arial" w:cs="Arial"/>
          <w:b/>
          <w:sz w:val="24"/>
          <w:szCs w:val="24"/>
        </w:rPr>
      </w:pPr>
    </w:p>
    <w:p w:rsidR="00A17EC2" w:rsidRPr="00630EA3" w:rsidRDefault="00D31E6A" w:rsidP="00426182">
      <w:pPr>
        <w:pStyle w:val="PargrafodaLista"/>
        <w:numPr>
          <w:ilvl w:val="0"/>
          <w:numId w:val="27"/>
        </w:numPr>
        <w:tabs>
          <w:tab w:val="left" w:pos="3193"/>
          <w:tab w:val="center" w:pos="4252"/>
        </w:tabs>
        <w:rPr>
          <w:rFonts w:ascii="Arial" w:hAnsi="Arial" w:cs="Arial"/>
          <w:sz w:val="24"/>
          <w:szCs w:val="24"/>
        </w:rPr>
      </w:pPr>
      <w:r w:rsidRPr="00630EA3">
        <w:rPr>
          <w:rFonts w:ascii="Arial" w:hAnsi="Arial" w:cs="Arial"/>
          <w:sz w:val="24"/>
          <w:szCs w:val="24"/>
        </w:rPr>
        <w:t xml:space="preserve">Preencher formulário eletrônico disponibilizado no site </w:t>
      </w:r>
      <w:hyperlink r:id="rId12" w:history="1">
        <w:r w:rsidR="009B3F98" w:rsidRPr="003E4CB3">
          <w:rPr>
            <w:rStyle w:val="Hyperlink"/>
            <w:rFonts w:ascii="Arial" w:hAnsi="Arial" w:cs="Arial"/>
            <w:sz w:val="24"/>
          </w:rPr>
          <w:t>www.unimedrio.com.br/residenciamedica</w:t>
        </w:r>
      </w:hyperlink>
      <w:r w:rsidR="00306677" w:rsidRPr="00C20E33">
        <w:rPr>
          <w:rStyle w:val="Hyperlink"/>
          <w:rFonts w:ascii="Arial" w:hAnsi="Arial" w:cs="Arial"/>
          <w:color w:val="000000" w:themeColor="text1"/>
          <w:sz w:val="24"/>
          <w:u w:val="none"/>
        </w:rPr>
        <w:t>;</w:t>
      </w:r>
      <w:r w:rsidR="00C20E33" w:rsidRPr="00C20E33">
        <w:rPr>
          <w:rStyle w:val="Hyperlink"/>
          <w:rFonts w:ascii="Arial" w:hAnsi="Arial" w:cs="Arial"/>
          <w:color w:val="auto"/>
          <w:sz w:val="24"/>
          <w:u w:val="none"/>
        </w:rPr>
        <w:t xml:space="preserve"> </w:t>
      </w:r>
      <w:proofErr w:type="gramStart"/>
      <w:r w:rsidR="00306677" w:rsidRPr="00306677">
        <w:rPr>
          <w:rStyle w:val="Hyperlink"/>
          <w:rFonts w:ascii="Arial" w:hAnsi="Arial" w:cs="Arial"/>
          <w:color w:val="auto"/>
          <w:sz w:val="24"/>
          <w:u w:val="none"/>
        </w:rPr>
        <w:t>e</w:t>
      </w:r>
      <w:proofErr w:type="gramEnd"/>
    </w:p>
    <w:p w:rsidR="00D31E6A" w:rsidRPr="005D1FA9" w:rsidRDefault="00D31E6A" w:rsidP="00426182">
      <w:pPr>
        <w:pStyle w:val="PargrafodaLista"/>
        <w:numPr>
          <w:ilvl w:val="0"/>
          <w:numId w:val="27"/>
        </w:numPr>
        <w:tabs>
          <w:tab w:val="left" w:pos="3193"/>
          <w:tab w:val="center" w:pos="4252"/>
        </w:tabs>
        <w:rPr>
          <w:rFonts w:ascii="Arial" w:hAnsi="Arial" w:cs="Arial"/>
          <w:sz w:val="24"/>
          <w:szCs w:val="24"/>
        </w:rPr>
      </w:pPr>
      <w:r w:rsidRPr="005D1FA9">
        <w:rPr>
          <w:rFonts w:ascii="Arial" w:hAnsi="Arial" w:cs="Arial"/>
          <w:sz w:val="24"/>
          <w:szCs w:val="24"/>
        </w:rPr>
        <w:t xml:space="preserve">Fazer o </w:t>
      </w:r>
      <w:r w:rsidRPr="005D1FA9">
        <w:rPr>
          <w:rFonts w:ascii="Arial" w:hAnsi="Arial" w:cs="Arial"/>
          <w:i/>
          <w:sz w:val="24"/>
          <w:szCs w:val="24"/>
        </w:rPr>
        <w:t>upload</w:t>
      </w:r>
      <w:r w:rsidRPr="005D1FA9">
        <w:rPr>
          <w:rFonts w:ascii="Arial" w:hAnsi="Arial" w:cs="Arial"/>
          <w:sz w:val="24"/>
          <w:szCs w:val="24"/>
        </w:rPr>
        <w:t xml:space="preserve"> das cópias dos documentos solicitados</w:t>
      </w:r>
      <w:r w:rsidR="00C34086" w:rsidRPr="005D1FA9">
        <w:rPr>
          <w:rFonts w:ascii="Arial" w:hAnsi="Arial" w:cs="Arial"/>
          <w:sz w:val="24"/>
          <w:szCs w:val="24"/>
        </w:rPr>
        <w:t xml:space="preserve"> no item 5.3</w:t>
      </w:r>
      <w:r w:rsidR="00306677" w:rsidRPr="005D1FA9">
        <w:rPr>
          <w:rFonts w:ascii="Arial" w:hAnsi="Arial" w:cs="Arial"/>
          <w:sz w:val="24"/>
          <w:szCs w:val="24"/>
        </w:rPr>
        <w:t xml:space="preserve">; </w:t>
      </w:r>
      <w:proofErr w:type="gramStart"/>
      <w:r w:rsidR="00306677" w:rsidRPr="005D1FA9">
        <w:rPr>
          <w:rFonts w:ascii="Arial" w:hAnsi="Arial" w:cs="Arial"/>
          <w:sz w:val="24"/>
          <w:szCs w:val="24"/>
        </w:rPr>
        <w:t>e</w:t>
      </w:r>
      <w:proofErr w:type="gramEnd"/>
    </w:p>
    <w:p w:rsidR="00D31E6A" w:rsidRPr="00C374F0" w:rsidRDefault="00820694" w:rsidP="00426182">
      <w:pPr>
        <w:pStyle w:val="PargrafodaLista"/>
        <w:numPr>
          <w:ilvl w:val="0"/>
          <w:numId w:val="27"/>
        </w:numPr>
        <w:tabs>
          <w:tab w:val="left" w:pos="3193"/>
          <w:tab w:val="center" w:pos="4252"/>
        </w:tabs>
        <w:rPr>
          <w:rFonts w:ascii="Arial" w:hAnsi="Arial" w:cs="Arial"/>
          <w:sz w:val="24"/>
          <w:szCs w:val="24"/>
        </w:rPr>
      </w:pPr>
      <w:r w:rsidRPr="00C374F0">
        <w:rPr>
          <w:rFonts w:ascii="Arial" w:hAnsi="Arial" w:cs="Arial"/>
          <w:sz w:val="24"/>
          <w:szCs w:val="24"/>
        </w:rPr>
        <w:t xml:space="preserve">Efetuar pagamento via </w:t>
      </w:r>
      <w:r w:rsidR="00D932BF" w:rsidRPr="00C374F0">
        <w:rPr>
          <w:rFonts w:ascii="Arial" w:hAnsi="Arial" w:cs="Arial"/>
          <w:sz w:val="24"/>
          <w:szCs w:val="24"/>
        </w:rPr>
        <w:t>cartão de débito</w:t>
      </w:r>
      <w:r w:rsidR="00C23BBF" w:rsidRPr="00C374F0">
        <w:rPr>
          <w:rFonts w:ascii="Arial" w:hAnsi="Arial" w:cs="Arial"/>
          <w:sz w:val="24"/>
          <w:szCs w:val="24"/>
        </w:rPr>
        <w:t xml:space="preserve"> ou</w:t>
      </w:r>
      <w:r w:rsidR="00D932BF" w:rsidRPr="00C374F0">
        <w:rPr>
          <w:rFonts w:ascii="Arial" w:hAnsi="Arial" w:cs="Arial"/>
          <w:sz w:val="24"/>
          <w:szCs w:val="24"/>
        </w:rPr>
        <w:t xml:space="preserve"> </w:t>
      </w:r>
      <w:r w:rsidRPr="00C374F0">
        <w:rPr>
          <w:rFonts w:ascii="Arial" w:hAnsi="Arial" w:cs="Arial"/>
          <w:sz w:val="24"/>
          <w:szCs w:val="24"/>
        </w:rPr>
        <w:t>cartão de crédito</w:t>
      </w:r>
      <w:r w:rsidR="00AE6CAB" w:rsidRPr="00C374F0">
        <w:rPr>
          <w:rFonts w:ascii="Arial" w:hAnsi="Arial" w:cs="Arial"/>
          <w:sz w:val="24"/>
          <w:szCs w:val="24"/>
        </w:rPr>
        <w:t>.</w:t>
      </w:r>
    </w:p>
    <w:p w:rsidR="00573E89" w:rsidRDefault="00573E89" w:rsidP="00426182">
      <w:pPr>
        <w:tabs>
          <w:tab w:val="left" w:pos="3193"/>
          <w:tab w:val="center" w:pos="4252"/>
        </w:tabs>
        <w:rPr>
          <w:rFonts w:ascii="Arial" w:hAnsi="Arial" w:cs="Arial"/>
          <w:sz w:val="24"/>
          <w:szCs w:val="24"/>
        </w:rPr>
      </w:pPr>
    </w:p>
    <w:p w:rsidR="0073033C" w:rsidRPr="00F82799" w:rsidRDefault="0073033C" w:rsidP="00426182">
      <w:pPr>
        <w:pStyle w:val="PargrafodaLista"/>
        <w:tabs>
          <w:tab w:val="left" w:pos="3193"/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</w:p>
    <w:p w:rsidR="00A17EC2" w:rsidRDefault="00C34086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5.5</w:t>
      </w:r>
      <w:r w:rsidR="00F82799" w:rsidRPr="00F82799">
        <w:rPr>
          <w:rFonts w:ascii="Arial" w:hAnsi="Arial" w:cs="Arial"/>
          <w:b/>
          <w:sz w:val="24"/>
          <w:szCs w:val="24"/>
        </w:rPr>
        <w:t>-</w:t>
      </w:r>
      <w:r w:rsidR="00F82799">
        <w:rPr>
          <w:rFonts w:ascii="Arial" w:hAnsi="Arial" w:cs="Arial"/>
          <w:sz w:val="24"/>
          <w:szCs w:val="24"/>
        </w:rPr>
        <w:t xml:space="preserve"> </w:t>
      </w:r>
      <w:r w:rsidR="00A17EC2" w:rsidRPr="00A17EC2">
        <w:rPr>
          <w:rFonts w:ascii="Arial" w:hAnsi="Arial" w:cs="Arial"/>
          <w:b/>
          <w:sz w:val="24"/>
          <w:szCs w:val="24"/>
        </w:rPr>
        <w:t>Confirmação</w:t>
      </w:r>
      <w:proofErr w:type="gramEnd"/>
      <w:r w:rsidR="00A17EC2" w:rsidRPr="00A17EC2">
        <w:rPr>
          <w:rFonts w:ascii="Arial" w:hAnsi="Arial" w:cs="Arial"/>
          <w:b/>
          <w:sz w:val="24"/>
          <w:szCs w:val="24"/>
        </w:rPr>
        <w:t xml:space="preserve"> da inscriç</w:t>
      </w:r>
      <w:r w:rsidR="00F82799">
        <w:rPr>
          <w:rFonts w:ascii="Arial" w:hAnsi="Arial" w:cs="Arial"/>
          <w:b/>
          <w:sz w:val="24"/>
          <w:szCs w:val="24"/>
        </w:rPr>
        <w:t>ão</w:t>
      </w:r>
    </w:p>
    <w:p w:rsidR="00426182" w:rsidRPr="00A17EC2" w:rsidRDefault="00426182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</w:p>
    <w:p w:rsidR="00A17EC2" w:rsidRDefault="00F82799" w:rsidP="00426182">
      <w:pPr>
        <w:tabs>
          <w:tab w:val="left" w:pos="851"/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05B8E">
        <w:rPr>
          <w:rFonts w:ascii="Arial" w:hAnsi="Arial" w:cs="Arial"/>
          <w:sz w:val="24"/>
          <w:szCs w:val="24"/>
        </w:rPr>
        <w:t xml:space="preserve">As inscrições </w:t>
      </w:r>
      <w:r>
        <w:rPr>
          <w:rFonts w:ascii="Arial" w:hAnsi="Arial" w:cs="Arial"/>
          <w:sz w:val="24"/>
          <w:szCs w:val="24"/>
        </w:rPr>
        <w:t xml:space="preserve">somente </w:t>
      </w:r>
      <w:r w:rsidR="00305B8E">
        <w:rPr>
          <w:rFonts w:ascii="Arial" w:hAnsi="Arial" w:cs="Arial"/>
          <w:sz w:val="24"/>
          <w:szCs w:val="24"/>
        </w:rPr>
        <w:t xml:space="preserve">serão consideradas </w:t>
      </w:r>
      <w:r>
        <w:rPr>
          <w:rFonts w:ascii="Arial" w:hAnsi="Arial" w:cs="Arial"/>
          <w:sz w:val="24"/>
          <w:szCs w:val="24"/>
        </w:rPr>
        <w:t xml:space="preserve">válidas </w:t>
      </w:r>
      <w:r w:rsidR="00305B8E">
        <w:rPr>
          <w:rFonts w:ascii="Arial" w:hAnsi="Arial" w:cs="Arial"/>
          <w:sz w:val="24"/>
          <w:szCs w:val="24"/>
        </w:rPr>
        <w:t>após a conferência do pagamento pela rede bancári</w:t>
      </w:r>
      <w:r w:rsidR="00C34086">
        <w:rPr>
          <w:rFonts w:ascii="Arial" w:hAnsi="Arial" w:cs="Arial"/>
          <w:sz w:val="24"/>
          <w:szCs w:val="24"/>
        </w:rPr>
        <w:t xml:space="preserve">a. </w:t>
      </w:r>
      <w:r w:rsidR="00C34086" w:rsidRPr="00AC728C">
        <w:rPr>
          <w:rFonts w:ascii="Arial" w:hAnsi="Arial" w:cs="Arial"/>
          <w:sz w:val="24"/>
          <w:szCs w:val="24"/>
        </w:rPr>
        <w:t xml:space="preserve">A homologação das inscrições com a publicação da lista de inscritos tem previsão </w:t>
      </w:r>
      <w:r w:rsidR="00C34086" w:rsidRPr="00C374F0">
        <w:rPr>
          <w:rFonts w:ascii="Arial" w:hAnsi="Arial" w:cs="Arial"/>
          <w:sz w:val="24"/>
          <w:szCs w:val="24"/>
        </w:rPr>
        <w:t xml:space="preserve">para </w:t>
      </w:r>
      <w:r w:rsidR="00820694" w:rsidRPr="00C374F0">
        <w:rPr>
          <w:rFonts w:ascii="Arial" w:hAnsi="Arial" w:cs="Arial"/>
          <w:sz w:val="24"/>
          <w:szCs w:val="24"/>
        </w:rPr>
        <w:t>1</w:t>
      </w:r>
      <w:r w:rsidR="00C23BBF" w:rsidRPr="00C374F0">
        <w:rPr>
          <w:rFonts w:ascii="Arial" w:hAnsi="Arial" w:cs="Arial"/>
          <w:sz w:val="24"/>
          <w:szCs w:val="24"/>
        </w:rPr>
        <w:t>3/03</w:t>
      </w:r>
      <w:r w:rsidR="00C34086" w:rsidRPr="00C374F0">
        <w:rPr>
          <w:rFonts w:ascii="Arial" w:hAnsi="Arial" w:cs="Arial"/>
          <w:sz w:val="24"/>
          <w:szCs w:val="24"/>
        </w:rPr>
        <w:t>/201</w:t>
      </w:r>
      <w:r w:rsidR="00A05175" w:rsidRPr="00C374F0">
        <w:rPr>
          <w:rFonts w:ascii="Arial" w:hAnsi="Arial" w:cs="Arial"/>
          <w:sz w:val="24"/>
          <w:szCs w:val="24"/>
        </w:rPr>
        <w:t>7</w:t>
      </w:r>
      <w:r w:rsidR="00C34086" w:rsidRPr="005D1FA9">
        <w:rPr>
          <w:rFonts w:ascii="Arial" w:hAnsi="Arial" w:cs="Arial"/>
          <w:sz w:val="24"/>
          <w:szCs w:val="24"/>
        </w:rPr>
        <w:t>.</w:t>
      </w:r>
      <w:r w:rsidR="00416638" w:rsidRPr="005D1FA9">
        <w:rPr>
          <w:rFonts w:ascii="Arial" w:hAnsi="Arial" w:cs="Arial"/>
          <w:sz w:val="24"/>
          <w:szCs w:val="24"/>
        </w:rPr>
        <w:t xml:space="preserve"> A</w:t>
      </w:r>
      <w:r w:rsidR="00416638">
        <w:rPr>
          <w:rFonts w:ascii="Arial" w:hAnsi="Arial" w:cs="Arial"/>
          <w:sz w:val="24"/>
          <w:szCs w:val="24"/>
        </w:rPr>
        <w:t xml:space="preserve"> conferência da confirmação é de inteira responsabilidade do candidato.</w:t>
      </w:r>
      <w:r w:rsidR="00D452F4">
        <w:rPr>
          <w:rFonts w:ascii="Arial" w:hAnsi="Arial" w:cs="Arial"/>
          <w:sz w:val="24"/>
          <w:szCs w:val="24"/>
        </w:rPr>
        <w:t xml:space="preserve"> As alterações de e-mail deverão ser notificadas pelo candidato e são de responsabilidade do mesmo.</w:t>
      </w:r>
    </w:p>
    <w:p w:rsidR="00426182" w:rsidRDefault="00426182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sz w:val="24"/>
          <w:szCs w:val="24"/>
        </w:rPr>
      </w:pPr>
    </w:p>
    <w:p w:rsidR="00C23BBF" w:rsidRDefault="00C23BBF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</w:p>
    <w:p w:rsidR="00C23BBF" w:rsidRDefault="00C23BBF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</w:p>
    <w:p w:rsidR="00C23BBF" w:rsidRDefault="00C23BBF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</w:p>
    <w:p w:rsidR="00C23BBF" w:rsidRDefault="00C23BBF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</w:p>
    <w:p w:rsidR="00C23BBF" w:rsidRDefault="00C23BBF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</w:p>
    <w:p w:rsidR="00C23BBF" w:rsidRDefault="00C23BBF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</w:p>
    <w:p w:rsidR="00C23BBF" w:rsidRDefault="00C23BBF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</w:p>
    <w:p w:rsidR="00C23BBF" w:rsidRDefault="00C23BBF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</w:p>
    <w:p w:rsidR="00C23BBF" w:rsidRDefault="00C23BBF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</w:p>
    <w:p w:rsidR="00C23BBF" w:rsidRDefault="00C23BBF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</w:p>
    <w:p w:rsidR="00C23BBF" w:rsidRDefault="00C23BBF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</w:p>
    <w:p w:rsidR="00C23BBF" w:rsidRDefault="00C23BBF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</w:p>
    <w:p w:rsidR="00C23BBF" w:rsidRDefault="00C23BBF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</w:p>
    <w:p w:rsidR="00C23BBF" w:rsidRDefault="00C23BBF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</w:p>
    <w:p w:rsidR="00C23BBF" w:rsidRDefault="00C23BBF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</w:p>
    <w:p w:rsidR="00A17EC2" w:rsidRPr="00B655B9" w:rsidRDefault="00F82799" w:rsidP="00426182">
      <w:pPr>
        <w:tabs>
          <w:tab w:val="left" w:pos="3193"/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  <w:r w:rsidRPr="00B655B9">
        <w:rPr>
          <w:rFonts w:ascii="Arial" w:hAnsi="Arial" w:cs="Arial"/>
          <w:b/>
          <w:sz w:val="24"/>
          <w:szCs w:val="24"/>
        </w:rPr>
        <w:t xml:space="preserve">VI- </w:t>
      </w:r>
      <w:r w:rsidR="00333356" w:rsidRPr="00B655B9">
        <w:rPr>
          <w:rFonts w:ascii="Arial" w:hAnsi="Arial" w:cs="Arial"/>
          <w:b/>
          <w:sz w:val="24"/>
          <w:szCs w:val="24"/>
        </w:rPr>
        <w:t>Cronograma do concurso</w:t>
      </w:r>
    </w:p>
    <w:p w:rsidR="00333356" w:rsidRDefault="00333356" w:rsidP="00685E49">
      <w:pPr>
        <w:tabs>
          <w:tab w:val="left" w:pos="3193"/>
          <w:tab w:val="center" w:pos="4252"/>
        </w:tabs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10"/>
        <w:gridCol w:w="7568"/>
      </w:tblGrid>
      <w:tr w:rsidR="00333356" w:rsidTr="009E0E99">
        <w:trPr>
          <w:jc w:val="center"/>
        </w:trPr>
        <w:tc>
          <w:tcPr>
            <w:tcW w:w="1610" w:type="dxa"/>
            <w:shd w:val="clear" w:color="auto" w:fill="D9D9D9" w:themeFill="background1" w:themeFillShade="D9"/>
          </w:tcPr>
          <w:p w:rsidR="00333356" w:rsidRPr="00333356" w:rsidRDefault="00333356" w:rsidP="00333356">
            <w:pPr>
              <w:tabs>
                <w:tab w:val="left" w:pos="3193"/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3356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568" w:type="dxa"/>
            <w:shd w:val="clear" w:color="auto" w:fill="D9D9D9" w:themeFill="background1" w:themeFillShade="D9"/>
          </w:tcPr>
          <w:p w:rsidR="00333356" w:rsidRPr="00333356" w:rsidRDefault="00333356" w:rsidP="00333356">
            <w:pPr>
              <w:tabs>
                <w:tab w:val="left" w:pos="3193"/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3356">
              <w:rPr>
                <w:rFonts w:ascii="Arial" w:hAnsi="Arial" w:cs="Arial"/>
                <w:b/>
                <w:sz w:val="24"/>
                <w:szCs w:val="24"/>
              </w:rPr>
              <w:t>Evento</w:t>
            </w:r>
          </w:p>
        </w:tc>
      </w:tr>
      <w:tr w:rsidR="008353AB" w:rsidRPr="00E450EB" w:rsidTr="009E0E99">
        <w:trPr>
          <w:jc w:val="center"/>
        </w:trPr>
        <w:tc>
          <w:tcPr>
            <w:tcW w:w="1610" w:type="dxa"/>
            <w:vMerge w:val="restart"/>
            <w:vAlign w:val="center"/>
          </w:tcPr>
          <w:p w:rsidR="008353AB" w:rsidRDefault="008353AB" w:rsidP="00AE6CAB">
            <w:pPr>
              <w:tabs>
                <w:tab w:val="left" w:pos="3193"/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55B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AE6CA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655B9">
              <w:rPr>
                <w:rFonts w:ascii="Arial" w:hAnsi="Arial" w:cs="Arial"/>
                <w:b/>
                <w:sz w:val="24"/>
                <w:szCs w:val="24"/>
              </w:rPr>
              <w:t>/1</w:t>
            </w:r>
            <w:r w:rsidR="00AE6CA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B655B9">
              <w:rPr>
                <w:rFonts w:ascii="Arial" w:hAnsi="Arial" w:cs="Arial"/>
                <w:b/>
                <w:sz w:val="24"/>
                <w:szCs w:val="24"/>
              </w:rPr>
              <w:t>/2017</w:t>
            </w:r>
          </w:p>
          <w:p w:rsidR="00AE6CAB" w:rsidRPr="00B655B9" w:rsidRDefault="00AE6CAB" w:rsidP="00AE6CAB">
            <w:pPr>
              <w:tabs>
                <w:tab w:val="left" w:pos="3193"/>
                <w:tab w:val="center" w:pos="4252"/>
              </w:tabs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06/03/2017</w:t>
            </w:r>
          </w:p>
        </w:tc>
        <w:tc>
          <w:tcPr>
            <w:tcW w:w="7568" w:type="dxa"/>
          </w:tcPr>
          <w:p w:rsidR="008353AB" w:rsidRPr="00B655B9" w:rsidRDefault="008353AB" w:rsidP="00685E49">
            <w:pPr>
              <w:tabs>
                <w:tab w:val="left" w:pos="3193"/>
                <w:tab w:val="center" w:pos="4252"/>
              </w:tabs>
              <w:rPr>
                <w:rFonts w:ascii="Arial" w:hAnsi="Arial" w:cs="Arial"/>
                <w:sz w:val="24"/>
                <w:szCs w:val="24"/>
              </w:rPr>
            </w:pPr>
            <w:r w:rsidRPr="00B655B9">
              <w:rPr>
                <w:rFonts w:ascii="Arial" w:hAnsi="Arial" w:cs="Arial"/>
                <w:sz w:val="24"/>
                <w:szCs w:val="24"/>
              </w:rPr>
              <w:t>Publicação do Edital</w:t>
            </w:r>
          </w:p>
        </w:tc>
      </w:tr>
      <w:tr w:rsidR="008353AB" w:rsidRPr="00B655B9" w:rsidTr="009E0E99">
        <w:trPr>
          <w:jc w:val="center"/>
        </w:trPr>
        <w:tc>
          <w:tcPr>
            <w:tcW w:w="1610" w:type="dxa"/>
            <w:vMerge/>
          </w:tcPr>
          <w:p w:rsidR="008353AB" w:rsidRPr="00B655B9" w:rsidRDefault="008353AB" w:rsidP="00B655B9">
            <w:pPr>
              <w:tabs>
                <w:tab w:val="left" w:pos="3193"/>
                <w:tab w:val="center" w:pos="4252"/>
              </w:tabs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</w:p>
        </w:tc>
        <w:tc>
          <w:tcPr>
            <w:tcW w:w="7568" w:type="dxa"/>
          </w:tcPr>
          <w:p w:rsidR="008353AB" w:rsidRPr="00B655B9" w:rsidRDefault="008353AB" w:rsidP="00685E49">
            <w:pPr>
              <w:tabs>
                <w:tab w:val="left" w:pos="3193"/>
                <w:tab w:val="center" w:pos="42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655B9">
              <w:rPr>
                <w:rFonts w:ascii="Arial" w:hAnsi="Arial" w:cs="Arial"/>
                <w:b/>
                <w:sz w:val="24"/>
                <w:szCs w:val="24"/>
              </w:rPr>
              <w:t>Abertura das inscrições</w:t>
            </w:r>
          </w:p>
        </w:tc>
      </w:tr>
      <w:tr w:rsidR="00333356" w:rsidRPr="00B655B9" w:rsidTr="009E0E99">
        <w:trPr>
          <w:jc w:val="center"/>
        </w:trPr>
        <w:tc>
          <w:tcPr>
            <w:tcW w:w="1610" w:type="dxa"/>
          </w:tcPr>
          <w:p w:rsidR="00333356" w:rsidRPr="00B655B9" w:rsidRDefault="00AE6CAB" w:rsidP="00C23BBF">
            <w:pPr>
              <w:tabs>
                <w:tab w:val="left" w:pos="3193"/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23BB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C3641" w:rsidRPr="00B655B9">
              <w:rPr>
                <w:rFonts w:ascii="Arial" w:hAnsi="Arial" w:cs="Arial"/>
                <w:b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34086" w:rsidRPr="00B655B9"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 w:rsidR="000E21C6" w:rsidRPr="00B655B9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8" w:type="dxa"/>
          </w:tcPr>
          <w:p w:rsidR="00333356" w:rsidRPr="00B655B9" w:rsidRDefault="00044A50" w:rsidP="00685E49">
            <w:pPr>
              <w:tabs>
                <w:tab w:val="left" w:pos="3193"/>
                <w:tab w:val="center" w:pos="42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655B9">
              <w:rPr>
                <w:rFonts w:ascii="Arial" w:hAnsi="Arial" w:cs="Arial"/>
                <w:b/>
                <w:sz w:val="24"/>
                <w:szCs w:val="24"/>
              </w:rPr>
              <w:t>Encerramento das inscrições</w:t>
            </w:r>
          </w:p>
        </w:tc>
      </w:tr>
      <w:tr w:rsidR="00333356" w:rsidTr="009E0E99">
        <w:trPr>
          <w:jc w:val="center"/>
        </w:trPr>
        <w:tc>
          <w:tcPr>
            <w:tcW w:w="1610" w:type="dxa"/>
          </w:tcPr>
          <w:p w:rsidR="00333356" w:rsidRDefault="000E21C6" w:rsidP="00AE6CAB">
            <w:pPr>
              <w:tabs>
                <w:tab w:val="left" w:pos="3193"/>
                <w:tab w:val="center" w:pos="42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E6CAB">
              <w:rPr>
                <w:rFonts w:ascii="Arial" w:hAnsi="Arial" w:cs="Arial"/>
                <w:sz w:val="24"/>
                <w:szCs w:val="24"/>
              </w:rPr>
              <w:t>3</w:t>
            </w:r>
            <w:r w:rsidR="00FC3641">
              <w:rPr>
                <w:rFonts w:ascii="Arial" w:hAnsi="Arial" w:cs="Arial"/>
                <w:sz w:val="24"/>
                <w:szCs w:val="24"/>
              </w:rPr>
              <w:t>/0</w:t>
            </w:r>
            <w:r w:rsidR="00AE6CAB">
              <w:rPr>
                <w:rFonts w:ascii="Arial" w:hAnsi="Arial" w:cs="Arial"/>
                <w:sz w:val="24"/>
                <w:szCs w:val="24"/>
              </w:rPr>
              <w:t>3</w:t>
            </w:r>
            <w:r w:rsidR="00C34086">
              <w:rPr>
                <w:rFonts w:ascii="Arial" w:hAnsi="Arial" w:cs="Arial"/>
                <w:sz w:val="24"/>
                <w:szCs w:val="24"/>
              </w:rPr>
              <w:t>/201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568" w:type="dxa"/>
          </w:tcPr>
          <w:p w:rsidR="00333356" w:rsidRPr="00C374F0" w:rsidRDefault="00044A50" w:rsidP="00685E49">
            <w:pPr>
              <w:tabs>
                <w:tab w:val="left" w:pos="3193"/>
                <w:tab w:val="center" w:pos="4252"/>
              </w:tabs>
              <w:rPr>
                <w:rFonts w:ascii="Arial" w:hAnsi="Arial" w:cs="Arial"/>
                <w:sz w:val="24"/>
                <w:szCs w:val="24"/>
              </w:rPr>
            </w:pPr>
            <w:r w:rsidRPr="00C374F0">
              <w:rPr>
                <w:rFonts w:ascii="Arial" w:hAnsi="Arial" w:cs="Arial"/>
                <w:sz w:val="24"/>
                <w:szCs w:val="24"/>
              </w:rPr>
              <w:t>Publicação dos inscritos no site</w:t>
            </w:r>
            <w:r w:rsidR="00AE6CAB" w:rsidRPr="00C374F0">
              <w:rPr>
                <w:rFonts w:ascii="Arial" w:hAnsi="Arial" w:cs="Arial"/>
                <w:sz w:val="24"/>
                <w:szCs w:val="24"/>
              </w:rPr>
              <w:t xml:space="preserve"> às 14h</w:t>
            </w:r>
          </w:p>
        </w:tc>
      </w:tr>
      <w:tr w:rsidR="00333356" w:rsidTr="009E0E99">
        <w:trPr>
          <w:jc w:val="center"/>
        </w:trPr>
        <w:tc>
          <w:tcPr>
            <w:tcW w:w="1610" w:type="dxa"/>
          </w:tcPr>
          <w:p w:rsidR="00333356" w:rsidRDefault="00AE6CAB" w:rsidP="00AE6CAB">
            <w:pPr>
              <w:tabs>
                <w:tab w:val="left" w:pos="3193"/>
                <w:tab w:val="center" w:pos="42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FC3641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34086">
              <w:rPr>
                <w:rFonts w:ascii="Arial" w:hAnsi="Arial" w:cs="Arial"/>
                <w:sz w:val="24"/>
                <w:szCs w:val="24"/>
              </w:rPr>
              <w:t>/201</w:t>
            </w:r>
            <w:r w:rsidR="000E21C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568" w:type="dxa"/>
          </w:tcPr>
          <w:p w:rsidR="00333356" w:rsidRPr="00C374F0" w:rsidRDefault="00044A50" w:rsidP="00C23BBF">
            <w:pPr>
              <w:tabs>
                <w:tab w:val="left" w:pos="3193"/>
                <w:tab w:val="center" w:pos="4252"/>
              </w:tabs>
              <w:rPr>
                <w:rFonts w:ascii="Arial" w:hAnsi="Arial" w:cs="Arial"/>
                <w:sz w:val="24"/>
                <w:szCs w:val="24"/>
              </w:rPr>
            </w:pPr>
            <w:r w:rsidRPr="00C374F0">
              <w:rPr>
                <w:rFonts w:ascii="Arial" w:hAnsi="Arial" w:cs="Arial"/>
                <w:sz w:val="24"/>
                <w:szCs w:val="24"/>
              </w:rPr>
              <w:t>Reclamações quanto a incorreções nas inscrições</w:t>
            </w:r>
            <w:r w:rsidR="00AE6CAB" w:rsidRPr="00C374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34086" w:rsidTr="009E0E99">
        <w:trPr>
          <w:jc w:val="center"/>
        </w:trPr>
        <w:tc>
          <w:tcPr>
            <w:tcW w:w="1610" w:type="dxa"/>
          </w:tcPr>
          <w:p w:rsidR="00C34086" w:rsidRDefault="00AE6CAB" w:rsidP="00AE6CAB">
            <w:pPr>
              <w:tabs>
                <w:tab w:val="left" w:pos="3193"/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C34086">
              <w:rPr>
                <w:rFonts w:ascii="Arial" w:hAnsi="Arial" w:cs="Arial"/>
                <w:b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34086"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 w:rsidR="000E21C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568" w:type="dxa"/>
          </w:tcPr>
          <w:p w:rsidR="00C34086" w:rsidRPr="00C374F0" w:rsidRDefault="00AE6CAB" w:rsidP="002962B1">
            <w:pPr>
              <w:tabs>
                <w:tab w:val="left" w:pos="3193"/>
                <w:tab w:val="center" w:pos="42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374F0">
              <w:rPr>
                <w:rFonts w:ascii="Arial" w:hAnsi="Arial" w:cs="Arial"/>
                <w:b/>
                <w:sz w:val="24"/>
                <w:szCs w:val="24"/>
              </w:rPr>
              <w:t xml:space="preserve">Prova </w:t>
            </w:r>
            <w:r w:rsidR="002962B1" w:rsidRPr="00C374F0">
              <w:rPr>
                <w:rFonts w:ascii="Arial" w:hAnsi="Arial" w:cs="Arial"/>
                <w:b/>
                <w:sz w:val="24"/>
                <w:szCs w:val="24"/>
              </w:rPr>
              <w:t>Discursiva -</w:t>
            </w:r>
            <w:r w:rsidRPr="00C374F0">
              <w:rPr>
                <w:rFonts w:ascii="Arial" w:hAnsi="Arial" w:cs="Arial"/>
                <w:b/>
                <w:sz w:val="24"/>
                <w:szCs w:val="24"/>
              </w:rPr>
              <w:t xml:space="preserve"> Fase única</w:t>
            </w:r>
          </w:p>
        </w:tc>
      </w:tr>
      <w:tr w:rsidR="00333356" w:rsidTr="009E0E99">
        <w:trPr>
          <w:jc w:val="center"/>
        </w:trPr>
        <w:tc>
          <w:tcPr>
            <w:tcW w:w="1610" w:type="dxa"/>
          </w:tcPr>
          <w:p w:rsidR="00333356" w:rsidRPr="00416638" w:rsidRDefault="00AE6CAB" w:rsidP="00AE6CAB">
            <w:pPr>
              <w:tabs>
                <w:tab w:val="left" w:pos="3193"/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16/03/2017</w:t>
            </w:r>
          </w:p>
        </w:tc>
        <w:tc>
          <w:tcPr>
            <w:tcW w:w="7568" w:type="dxa"/>
          </w:tcPr>
          <w:p w:rsidR="00333356" w:rsidRPr="00C374F0" w:rsidRDefault="00AE6CAB" w:rsidP="001D59A5">
            <w:pPr>
              <w:tabs>
                <w:tab w:val="left" w:pos="3193"/>
                <w:tab w:val="center" w:pos="42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374F0">
              <w:rPr>
                <w:rFonts w:ascii="Arial" w:hAnsi="Arial" w:cs="Arial"/>
                <w:b/>
                <w:sz w:val="24"/>
                <w:szCs w:val="24"/>
              </w:rPr>
              <w:t>Divulgação do Gabarito</w:t>
            </w:r>
            <w:r w:rsidR="000A39F3" w:rsidRPr="00C374F0">
              <w:rPr>
                <w:rFonts w:ascii="Arial" w:hAnsi="Arial" w:cs="Arial"/>
                <w:b/>
                <w:sz w:val="24"/>
                <w:szCs w:val="24"/>
              </w:rPr>
              <w:t xml:space="preserve"> no site da </w:t>
            </w:r>
            <w:r w:rsidR="00C23BBF" w:rsidRPr="00C374F0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9E0E99" w:rsidRPr="00C374F0">
              <w:rPr>
                <w:rFonts w:ascii="Arial" w:hAnsi="Arial" w:cs="Arial"/>
                <w:b/>
                <w:sz w:val="24"/>
                <w:szCs w:val="24"/>
              </w:rPr>
              <w:t>nimed às 1</w:t>
            </w:r>
            <w:r w:rsidR="001D59A5" w:rsidRPr="00C374F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A39F3" w:rsidRPr="00C374F0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</w:tr>
      <w:tr w:rsidR="00333356" w:rsidTr="009E0E99">
        <w:trPr>
          <w:jc w:val="center"/>
        </w:trPr>
        <w:tc>
          <w:tcPr>
            <w:tcW w:w="1610" w:type="dxa"/>
          </w:tcPr>
          <w:p w:rsidR="00333356" w:rsidRDefault="000A39F3" w:rsidP="000E21C6">
            <w:pPr>
              <w:tabs>
                <w:tab w:val="left" w:pos="3193"/>
                <w:tab w:val="center" w:pos="42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17/03/2017</w:t>
            </w:r>
          </w:p>
        </w:tc>
        <w:tc>
          <w:tcPr>
            <w:tcW w:w="7568" w:type="dxa"/>
          </w:tcPr>
          <w:p w:rsidR="00333356" w:rsidRPr="00C374F0" w:rsidRDefault="000A39F3" w:rsidP="009E0E99">
            <w:pPr>
              <w:tabs>
                <w:tab w:val="left" w:pos="3193"/>
                <w:tab w:val="center" w:pos="4252"/>
              </w:tabs>
              <w:rPr>
                <w:rFonts w:ascii="Arial" w:hAnsi="Arial" w:cs="Arial"/>
                <w:sz w:val="24"/>
                <w:szCs w:val="24"/>
              </w:rPr>
            </w:pPr>
            <w:r w:rsidRPr="00C374F0">
              <w:rPr>
                <w:rFonts w:ascii="Arial" w:hAnsi="Arial" w:cs="Arial"/>
                <w:sz w:val="24"/>
                <w:szCs w:val="24"/>
              </w:rPr>
              <w:t>Protocolo de recursos</w:t>
            </w:r>
            <w:r w:rsidR="009E0E99" w:rsidRPr="00C374F0">
              <w:rPr>
                <w:rFonts w:ascii="Arial" w:hAnsi="Arial" w:cs="Arial"/>
                <w:sz w:val="24"/>
                <w:szCs w:val="24"/>
              </w:rPr>
              <w:t xml:space="preserve"> contra o gabarito </w:t>
            </w:r>
            <w:r w:rsidRPr="00C374F0">
              <w:rPr>
                <w:rFonts w:ascii="Arial" w:hAnsi="Arial" w:cs="Arial"/>
                <w:sz w:val="24"/>
                <w:szCs w:val="24"/>
              </w:rPr>
              <w:t>das 8</w:t>
            </w:r>
            <w:r w:rsidR="009E0E99" w:rsidRPr="00C374F0">
              <w:rPr>
                <w:rFonts w:ascii="Arial" w:hAnsi="Arial" w:cs="Arial"/>
                <w:sz w:val="24"/>
                <w:szCs w:val="24"/>
              </w:rPr>
              <w:t xml:space="preserve">h </w:t>
            </w:r>
            <w:r w:rsidRPr="00C374F0">
              <w:rPr>
                <w:rFonts w:ascii="Arial" w:hAnsi="Arial" w:cs="Arial"/>
                <w:sz w:val="24"/>
                <w:szCs w:val="24"/>
              </w:rPr>
              <w:t>às 12h</w:t>
            </w:r>
          </w:p>
        </w:tc>
      </w:tr>
      <w:tr w:rsidR="00ED1BC8" w:rsidTr="009E0E99">
        <w:trPr>
          <w:jc w:val="center"/>
        </w:trPr>
        <w:tc>
          <w:tcPr>
            <w:tcW w:w="1610" w:type="dxa"/>
          </w:tcPr>
          <w:p w:rsidR="00ED1BC8" w:rsidRDefault="00FC3641" w:rsidP="000A39F3">
            <w:pPr>
              <w:tabs>
                <w:tab w:val="left" w:pos="3193"/>
                <w:tab w:val="center" w:pos="42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A39F3">
              <w:rPr>
                <w:rFonts w:ascii="Arial" w:hAnsi="Arial" w:cs="Arial"/>
                <w:sz w:val="24"/>
                <w:szCs w:val="24"/>
              </w:rPr>
              <w:t>7/03</w:t>
            </w:r>
            <w:r w:rsidR="00C34086">
              <w:rPr>
                <w:rFonts w:ascii="Arial" w:hAnsi="Arial" w:cs="Arial"/>
                <w:sz w:val="24"/>
                <w:szCs w:val="24"/>
              </w:rPr>
              <w:t>/201</w:t>
            </w:r>
            <w:r w:rsidR="000E21C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568" w:type="dxa"/>
          </w:tcPr>
          <w:p w:rsidR="00ED1BC8" w:rsidRPr="00C374F0" w:rsidRDefault="000A39F3" w:rsidP="009E0E99">
            <w:pPr>
              <w:tabs>
                <w:tab w:val="left" w:pos="3193"/>
                <w:tab w:val="center" w:pos="4252"/>
              </w:tabs>
              <w:rPr>
                <w:rFonts w:ascii="Arial" w:hAnsi="Arial" w:cs="Arial"/>
                <w:sz w:val="24"/>
                <w:szCs w:val="24"/>
              </w:rPr>
            </w:pPr>
            <w:r w:rsidRPr="00C374F0">
              <w:rPr>
                <w:rFonts w:ascii="Arial" w:hAnsi="Arial" w:cs="Arial"/>
                <w:sz w:val="24"/>
                <w:szCs w:val="24"/>
              </w:rPr>
              <w:t xml:space="preserve">Julgamento dos recursos e divulgação do resultado </w:t>
            </w:r>
            <w:r w:rsidR="009E0E99" w:rsidRPr="00C374F0">
              <w:rPr>
                <w:rFonts w:ascii="Arial" w:hAnsi="Arial" w:cs="Arial"/>
                <w:sz w:val="24"/>
                <w:szCs w:val="24"/>
              </w:rPr>
              <w:t>a</w:t>
            </w:r>
            <w:r w:rsidRPr="00C374F0">
              <w:rPr>
                <w:rFonts w:ascii="Arial" w:hAnsi="Arial" w:cs="Arial"/>
                <w:sz w:val="24"/>
                <w:szCs w:val="24"/>
              </w:rPr>
              <w:t xml:space="preserve"> partir das 16h</w:t>
            </w:r>
          </w:p>
        </w:tc>
      </w:tr>
      <w:tr w:rsidR="00ED1BC8" w:rsidTr="009E0E99">
        <w:trPr>
          <w:jc w:val="center"/>
        </w:trPr>
        <w:tc>
          <w:tcPr>
            <w:tcW w:w="1610" w:type="dxa"/>
          </w:tcPr>
          <w:p w:rsidR="00ED1BC8" w:rsidRDefault="000A39F3" w:rsidP="000A39F3">
            <w:pPr>
              <w:tabs>
                <w:tab w:val="left" w:pos="3193"/>
                <w:tab w:val="center" w:pos="42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34086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34086">
              <w:rPr>
                <w:rFonts w:ascii="Arial" w:hAnsi="Arial" w:cs="Arial"/>
                <w:sz w:val="24"/>
                <w:szCs w:val="24"/>
              </w:rPr>
              <w:t>/201</w:t>
            </w:r>
            <w:r w:rsidR="000E21C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568" w:type="dxa"/>
          </w:tcPr>
          <w:p w:rsidR="00ED1BC8" w:rsidRDefault="000A39F3" w:rsidP="001D59A5">
            <w:pPr>
              <w:tabs>
                <w:tab w:val="left" w:pos="3193"/>
                <w:tab w:val="center" w:pos="4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</w:t>
            </w:r>
            <w:r w:rsidR="009E0E99">
              <w:rPr>
                <w:rFonts w:ascii="Arial" w:hAnsi="Arial" w:cs="Arial"/>
                <w:sz w:val="24"/>
                <w:szCs w:val="24"/>
              </w:rPr>
              <w:t xml:space="preserve"> contra o resultado até </w:t>
            </w:r>
            <w:r w:rsidR="001D59A5">
              <w:rPr>
                <w:rFonts w:ascii="Arial" w:hAnsi="Arial" w:cs="Arial"/>
                <w:sz w:val="24"/>
                <w:szCs w:val="24"/>
              </w:rPr>
              <w:t>a</w:t>
            </w:r>
            <w:r w:rsidR="009E0E99">
              <w:rPr>
                <w:rFonts w:ascii="Arial" w:hAnsi="Arial" w:cs="Arial"/>
                <w:sz w:val="24"/>
                <w:szCs w:val="24"/>
              </w:rPr>
              <w:t>s12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ED1BC8" w:rsidTr="009E0E99">
        <w:trPr>
          <w:jc w:val="center"/>
        </w:trPr>
        <w:tc>
          <w:tcPr>
            <w:tcW w:w="1610" w:type="dxa"/>
          </w:tcPr>
          <w:p w:rsidR="00ED1BC8" w:rsidRDefault="000A39F3" w:rsidP="000E21C6">
            <w:pPr>
              <w:tabs>
                <w:tab w:val="left" w:pos="3193"/>
                <w:tab w:val="center" w:pos="42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20/03</w:t>
            </w:r>
            <w:r w:rsidR="00C34086">
              <w:rPr>
                <w:rFonts w:ascii="Arial" w:hAnsi="Arial" w:cs="Arial"/>
                <w:sz w:val="24"/>
                <w:szCs w:val="24"/>
              </w:rPr>
              <w:t>/201</w:t>
            </w:r>
            <w:r w:rsidR="000E21C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568" w:type="dxa"/>
          </w:tcPr>
          <w:p w:rsidR="00ED1BC8" w:rsidRDefault="000A39F3" w:rsidP="009E0E99">
            <w:pPr>
              <w:tabs>
                <w:tab w:val="left" w:pos="3193"/>
                <w:tab w:val="center" w:pos="4252"/>
              </w:tabs>
              <w:rPr>
                <w:rFonts w:ascii="Arial" w:hAnsi="Arial" w:cs="Arial"/>
                <w:sz w:val="24"/>
                <w:szCs w:val="24"/>
              </w:rPr>
            </w:pPr>
            <w:r w:rsidRPr="00416638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ivulgação do resultado final</w:t>
            </w:r>
            <w:r w:rsidR="009E0E99">
              <w:rPr>
                <w:rFonts w:ascii="Arial" w:hAnsi="Arial" w:cs="Arial"/>
                <w:b/>
                <w:sz w:val="24"/>
                <w:szCs w:val="24"/>
              </w:rPr>
              <w:t xml:space="preserve"> a partir das 14</w:t>
            </w: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</w:tr>
      <w:tr w:rsidR="00ED1BC8" w:rsidTr="009E0E99">
        <w:trPr>
          <w:jc w:val="center"/>
        </w:trPr>
        <w:tc>
          <w:tcPr>
            <w:tcW w:w="1610" w:type="dxa"/>
          </w:tcPr>
          <w:p w:rsidR="00ED1BC8" w:rsidRPr="00416638" w:rsidRDefault="000A39F3" w:rsidP="000E21C6">
            <w:pPr>
              <w:tabs>
                <w:tab w:val="left" w:pos="3193"/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21/03/2017</w:t>
            </w:r>
          </w:p>
        </w:tc>
        <w:tc>
          <w:tcPr>
            <w:tcW w:w="7568" w:type="dxa"/>
          </w:tcPr>
          <w:p w:rsidR="00ED1BC8" w:rsidRPr="00416638" w:rsidRDefault="000A39F3" w:rsidP="000E21C6">
            <w:pPr>
              <w:tabs>
                <w:tab w:val="left" w:pos="3193"/>
                <w:tab w:val="center" w:pos="42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Matrícula no RH às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09:30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</w:tr>
      <w:tr w:rsidR="0068161E" w:rsidTr="009E0E99">
        <w:trPr>
          <w:jc w:val="center"/>
        </w:trPr>
        <w:tc>
          <w:tcPr>
            <w:tcW w:w="1610" w:type="dxa"/>
          </w:tcPr>
          <w:p w:rsidR="0068161E" w:rsidRDefault="0068161E" w:rsidP="000E21C6">
            <w:pPr>
              <w:tabs>
                <w:tab w:val="left" w:pos="3193"/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30/03/2017</w:t>
            </w:r>
          </w:p>
        </w:tc>
        <w:tc>
          <w:tcPr>
            <w:tcW w:w="7568" w:type="dxa"/>
          </w:tcPr>
          <w:p w:rsidR="0068161E" w:rsidRDefault="0068161E" w:rsidP="0068161E">
            <w:pPr>
              <w:tabs>
                <w:tab w:val="left" w:pos="3193"/>
                <w:tab w:val="center" w:pos="42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Início do programa de Residência Médica</w:t>
            </w:r>
          </w:p>
        </w:tc>
      </w:tr>
    </w:tbl>
    <w:p w:rsidR="0065083D" w:rsidRDefault="0065083D" w:rsidP="00685E49">
      <w:pPr>
        <w:tabs>
          <w:tab w:val="left" w:pos="3193"/>
          <w:tab w:val="center" w:pos="4252"/>
        </w:tabs>
        <w:rPr>
          <w:rFonts w:ascii="Arial" w:hAnsi="Arial" w:cs="Arial"/>
          <w:sz w:val="24"/>
          <w:szCs w:val="24"/>
        </w:rPr>
      </w:pPr>
    </w:p>
    <w:p w:rsidR="0065083D" w:rsidRDefault="0065083D" w:rsidP="00B36481">
      <w:pPr>
        <w:tabs>
          <w:tab w:val="left" w:pos="3193"/>
          <w:tab w:val="center" w:pos="4252"/>
        </w:tabs>
        <w:rPr>
          <w:rFonts w:ascii="Arial" w:hAnsi="Arial" w:cs="Arial"/>
          <w:sz w:val="24"/>
          <w:szCs w:val="24"/>
        </w:rPr>
      </w:pPr>
    </w:p>
    <w:p w:rsidR="00A17EC2" w:rsidRPr="00A17EC2" w:rsidRDefault="00F82799" w:rsidP="00B364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</w:t>
      </w:r>
      <w:r w:rsidR="00A17EC2" w:rsidRPr="00A17EC2">
        <w:rPr>
          <w:rFonts w:ascii="Arial" w:hAnsi="Arial" w:cs="Arial"/>
          <w:b/>
          <w:sz w:val="24"/>
          <w:szCs w:val="24"/>
        </w:rPr>
        <w:t xml:space="preserve">- </w:t>
      </w:r>
      <w:r w:rsidR="00A17EC2">
        <w:rPr>
          <w:rFonts w:ascii="Arial" w:hAnsi="Arial" w:cs="Arial"/>
          <w:b/>
          <w:sz w:val="24"/>
          <w:szCs w:val="24"/>
        </w:rPr>
        <w:t>I</w:t>
      </w:r>
      <w:r w:rsidR="00A17EC2" w:rsidRPr="00A17EC2">
        <w:rPr>
          <w:rFonts w:ascii="Arial" w:hAnsi="Arial" w:cs="Arial"/>
          <w:b/>
          <w:sz w:val="24"/>
          <w:szCs w:val="24"/>
        </w:rPr>
        <w:t>nformações complementares</w:t>
      </w:r>
    </w:p>
    <w:p w:rsidR="00D85863" w:rsidRDefault="00D85863" w:rsidP="00B36481">
      <w:pPr>
        <w:pStyle w:val="Default"/>
        <w:jc w:val="both"/>
      </w:pPr>
    </w:p>
    <w:p w:rsidR="00A17EC2" w:rsidRDefault="008C78B1" w:rsidP="00B36481">
      <w:pPr>
        <w:pStyle w:val="Default"/>
        <w:jc w:val="both"/>
      </w:pPr>
      <w:r>
        <w:t>7.1</w:t>
      </w:r>
      <w:r w:rsidR="00D85863">
        <w:t xml:space="preserve">- </w:t>
      </w:r>
      <w:r w:rsidR="00A17EC2" w:rsidRPr="00A17EC2">
        <w:t xml:space="preserve">A taxa de inscrição </w:t>
      </w:r>
      <w:r w:rsidR="00A17EC2" w:rsidRPr="00A17EC2">
        <w:rPr>
          <w:b/>
          <w:u w:val="single"/>
        </w:rPr>
        <w:t>NÃO</w:t>
      </w:r>
      <w:r w:rsidR="00A17EC2" w:rsidRPr="00A17EC2">
        <w:t xml:space="preserve"> será devolvida </w:t>
      </w:r>
      <w:r w:rsidR="00A17EC2">
        <w:t>sob</w:t>
      </w:r>
      <w:r w:rsidR="00A17EC2" w:rsidRPr="00A17EC2">
        <w:t xml:space="preserve"> qualquer hipótese.</w:t>
      </w:r>
    </w:p>
    <w:p w:rsidR="00D85863" w:rsidRPr="00A17EC2" w:rsidRDefault="00D85863" w:rsidP="00B36481">
      <w:pPr>
        <w:pStyle w:val="Default"/>
        <w:jc w:val="both"/>
      </w:pPr>
    </w:p>
    <w:p w:rsidR="00A17EC2" w:rsidRDefault="008C78B1" w:rsidP="00B36481">
      <w:pPr>
        <w:pStyle w:val="WW-Corpodetexto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pt-BR"/>
        </w:rPr>
        <w:t>7.2</w:t>
      </w:r>
      <w:r w:rsidR="00D85863">
        <w:rPr>
          <w:rFonts w:ascii="Arial" w:hAnsi="Arial" w:cs="Arial"/>
          <w:szCs w:val="24"/>
          <w:lang w:eastAsia="pt-BR"/>
        </w:rPr>
        <w:t xml:space="preserve">- </w:t>
      </w:r>
      <w:r w:rsidR="00A17EC2" w:rsidRPr="00A17EC2">
        <w:rPr>
          <w:rFonts w:ascii="Arial" w:hAnsi="Arial" w:cs="Arial"/>
          <w:szCs w:val="24"/>
        </w:rPr>
        <w:t>O candidato será o responsável por qualquer erro ou omissão no preenchimento da ficha de inscrição ou pela prestação de declaração falsa, assim como mudanças de endereço, telefone ou e-mail.</w:t>
      </w:r>
      <w:r w:rsidR="00A17EC2">
        <w:rPr>
          <w:rFonts w:ascii="Arial" w:hAnsi="Arial" w:cs="Arial"/>
          <w:szCs w:val="24"/>
        </w:rPr>
        <w:t xml:space="preserve"> Estas mudanças deverão ser comunicadas pelo candidato.</w:t>
      </w:r>
    </w:p>
    <w:p w:rsidR="00D85863" w:rsidRPr="00A17EC2" w:rsidRDefault="00D85863" w:rsidP="00B36481">
      <w:pPr>
        <w:pStyle w:val="WW-Corpodetexto2"/>
        <w:rPr>
          <w:rFonts w:ascii="Arial" w:hAnsi="Arial" w:cs="Arial"/>
          <w:szCs w:val="24"/>
        </w:rPr>
      </w:pPr>
    </w:p>
    <w:p w:rsidR="00D85863" w:rsidRDefault="008C78B1" w:rsidP="00B364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</w:t>
      </w:r>
      <w:r w:rsidR="00D85863">
        <w:rPr>
          <w:rFonts w:ascii="Arial" w:hAnsi="Arial" w:cs="Arial"/>
          <w:sz w:val="24"/>
          <w:szCs w:val="24"/>
        </w:rPr>
        <w:t xml:space="preserve">- </w:t>
      </w:r>
      <w:r w:rsidR="00A17EC2" w:rsidRPr="00A17EC2">
        <w:rPr>
          <w:rFonts w:ascii="Arial" w:hAnsi="Arial" w:cs="Arial"/>
          <w:b/>
          <w:caps/>
          <w:sz w:val="24"/>
          <w:szCs w:val="24"/>
          <w:u w:val="single"/>
        </w:rPr>
        <w:t>Não</w:t>
      </w:r>
      <w:r w:rsidR="00A17EC2" w:rsidRPr="00A17EC2">
        <w:rPr>
          <w:rFonts w:ascii="Arial" w:hAnsi="Arial" w:cs="Arial"/>
          <w:sz w:val="24"/>
          <w:szCs w:val="24"/>
        </w:rPr>
        <w:t xml:space="preserve"> serão aceitas inscrições fora de prazo, horário e local estabelecidos.</w:t>
      </w:r>
    </w:p>
    <w:p w:rsidR="00D85863" w:rsidRPr="00A17EC2" w:rsidRDefault="00D85863" w:rsidP="00B36481">
      <w:pPr>
        <w:jc w:val="both"/>
        <w:rPr>
          <w:rFonts w:ascii="Arial" w:hAnsi="Arial" w:cs="Arial"/>
          <w:sz w:val="24"/>
          <w:szCs w:val="24"/>
        </w:rPr>
      </w:pPr>
    </w:p>
    <w:p w:rsidR="00A17EC2" w:rsidRPr="00A17EC2" w:rsidRDefault="008C78B1" w:rsidP="00B36481">
      <w:pPr>
        <w:pStyle w:val="WW-Corpodetexto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pt-BR"/>
        </w:rPr>
        <w:t>7.4</w:t>
      </w:r>
      <w:r w:rsidR="00D85863">
        <w:rPr>
          <w:rFonts w:ascii="Arial" w:hAnsi="Arial" w:cs="Arial"/>
          <w:szCs w:val="24"/>
          <w:lang w:eastAsia="pt-BR"/>
        </w:rPr>
        <w:t xml:space="preserve">- </w:t>
      </w:r>
      <w:r w:rsidR="00A17EC2" w:rsidRPr="00A17EC2">
        <w:rPr>
          <w:rFonts w:ascii="Arial" w:hAnsi="Arial" w:cs="Arial"/>
          <w:szCs w:val="24"/>
        </w:rPr>
        <w:t>Caso o candidato faça mais de uma inscrição, prevalecerá como válida a última delas. A efetivação de nova inscrição só se dará mediante recolhimento de nova taxa.</w:t>
      </w:r>
    </w:p>
    <w:p w:rsidR="0065083D" w:rsidRDefault="0065083D" w:rsidP="00B36481">
      <w:pPr>
        <w:jc w:val="both"/>
        <w:rPr>
          <w:rFonts w:ascii="Arial" w:hAnsi="Arial" w:cs="Arial"/>
          <w:sz w:val="24"/>
          <w:szCs w:val="24"/>
        </w:rPr>
      </w:pPr>
    </w:p>
    <w:p w:rsidR="00A17EC2" w:rsidRPr="00A17EC2" w:rsidRDefault="008C78B1" w:rsidP="00B36481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</w:t>
      </w:r>
      <w:r w:rsidR="00D85863">
        <w:rPr>
          <w:rFonts w:ascii="Arial" w:hAnsi="Arial" w:cs="Arial"/>
          <w:sz w:val="24"/>
          <w:szCs w:val="24"/>
        </w:rPr>
        <w:t xml:space="preserve">- </w:t>
      </w:r>
      <w:r w:rsidR="00A17EC2" w:rsidRPr="00A17EC2">
        <w:rPr>
          <w:rFonts w:ascii="Arial" w:hAnsi="Arial" w:cs="Arial"/>
          <w:b/>
          <w:caps/>
          <w:sz w:val="24"/>
          <w:szCs w:val="24"/>
          <w:u w:val="single"/>
        </w:rPr>
        <w:t>Não</w:t>
      </w:r>
      <w:r w:rsidR="00A17EC2" w:rsidRPr="0065083D">
        <w:rPr>
          <w:rFonts w:ascii="Arial" w:hAnsi="Arial" w:cs="Arial"/>
          <w:b/>
          <w:caps/>
          <w:sz w:val="24"/>
          <w:szCs w:val="24"/>
        </w:rPr>
        <w:t xml:space="preserve"> </w:t>
      </w:r>
      <w:r w:rsidR="00A17EC2" w:rsidRPr="00A17EC2">
        <w:rPr>
          <w:rFonts w:ascii="Arial" w:hAnsi="Arial" w:cs="Arial"/>
          <w:sz w:val="24"/>
          <w:szCs w:val="24"/>
        </w:rPr>
        <w:t>será permitida troca de programa após a efetivação da inscrição.</w:t>
      </w:r>
    </w:p>
    <w:p w:rsidR="0073033C" w:rsidRDefault="0073033C" w:rsidP="00B36481">
      <w:pPr>
        <w:pStyle w:val="WW-Corpodetexto2"/>
        <w:rPr>
          <w:rFonts w:ascii="Arial" w:hAnsi="Arial" w:cs="Arial"/>
          <w:szCs w:val="24"/>
        </w:rPr>
      </w:pPr>
    </w:p>
    <w:p w:rsidR="00A17EC2" w:rsidRDefault="008C78B1" w:rsidP="00B36481">
      <w:pPr>
        <w:pStyle w:val="WW-Corpodetexto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7.6</w:t>
      </w:r>
      <w:r w:rsidR="00383115">
        <w:rPr>
          <w:rFonts w:ascii="Arial" w:hAnsi="Arial" w:cs="Arial"/>
          <w:szCs w:val="24"/>
        </w:rPr>
        <w:t xml:space="preserve">- </w:t>
      </w:r>
      <w:r w:rsidR="00A17EC2" w:rsidRPr="00A17EC2">
        <w:rPr>
          <w:rFonts w:ascii="Arial" w:hAnsi="Arial" w:cs="Arial"/>
          <w:szCs w:val="24"/>
        </w:rPr>
        <w:t>A não apresentação de quaisquer documentos exigidos implicará no cancelamento da inscrição.</w:t>
      </w:r>
    </w:p>
    <w:p w:rsidR="003D62D9" w:rsidRPr="00A17EC2" w:rsidRDefault="003D62D9" w:rsidP="00B36481">
      <w:pPr>
        <w:pStyle w:val="WW-Corpodetexto2"/>
        <w:rPr>
          <w:rFonts w:ascii="Arial" w:hAnsi="Arial" w:cs="Arial"/>
          <w:szCs w:val="24"/>
        </w:rPr>
      </w:pPr>
    </w:p>
    <w:p w:rsidR="00A17EC2" w:rsidRDefault="008C78B1" w:rsidP="00B364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7.7</w:t>
      </w:r>
      <w:r w:rsidR="003D62D9">
        <w:rPr>
          <w:rFonts w:ascii="Arial" w:hAnsi="Arial" w:cs="Arial"/>
          <w:sz w:val="24"/>
          <w:szCs w:val="24"/>
        </w:rPr>
        <w:t>- Não é permitida inscrição em PRM que o candidato já tenha cursado anteriormente.</w:t>
      </w:r>
    </w:p>
    <w:p w:rsidR="003D62D9" w:rsidRDefault="003D62D9" w:rsidP="00B36481">
      <w:pPr>
        <w:jc w:val="both"/>
        <w:rPr>
          <w:rFonts w:ascii="Arial" w:hAnsi="Arial" w:cs="Arial"/>
          <w:sz w:val="24"/>
          <w:szCs w:val="24"/>
        </w:rPr>
      </w:pPr>
    </w:p>
    <w:p w:rsidR="00A17EC2" w:rsidRDefault="008C78B1" w:rsidP="00B36481">
      <w:pPr>
        <w:pStyle w:val="WW-Corpodetexto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pt-BR"/>
        </w:rPr>
        <w:t>7.8</w:t>
      </w:r>
      <w:r w:rsidR="003D62D9">
        <w:rPr>
          <w:rFonts w:ascii="Arial" w:hAnsi="Arial" w:cs="Arial"/>
          <w:szCs w:val="24"/>
          <w:lang w:eastAsia="pt-BR"/>
        </w:rPr>
        <w:t xml:space="preserve">- </w:t>
      </w:r>
      <w:r w:rsidR="00A17EC2" w:rsidRPr="00A17EC2">
        <w:rPr>
          <w:rFonts w:ascii="Arial" w:hAnsi="Arial" w:cs="Arial"/>
          <w:szCs w:val="24"/>
        </w:rPr>
        <w:t>A inscrição vale para todo e qualquer efeito como forma expressa de aceitação por parte do candidato de todas as condições, normas e exigências constantes deste edital, das quais não poderá alegar desconhecimento.</w:t>
      </w:r>
    </w:p>
    <w:p w:rsidR="00E61855" w:rsidRDefault="00E61855" w:rsidP="00B36481">
      <w:pPr>
        <w:pStyle w:val="WW-Corpodetexto2"/>
        <w:rPr>
          <w:rFonts w:ascii="Arial" w:hAnsi="Arial" w:cs="Arial"/>
          <w:szCs w:val="24"/>
        </w:rPr>
      </w:pPr>
    </w:p>
    <w:p w:rsidR="00E61855" w:rsidRPr="00B36481" w:rsidRDefault="00566206" w:rsidP="00B36481">
      <w:pPr>
        <w:pStyle w:val="WW-Corpodetexto2"/>
        <w:rPr>
          <w:rFonts w:ascii="Arial" w:hAnsi="Arial" w:cs="Arial"/>
          <w:szCs w:val="30"/>
        </w:rPr>
      </w:pPr>
      <w:r>
        <w:rPr>
          <w:rFonts w:ascii="Arial" w:hAnsi="Arial" w:cs="Arial"/>
          <w:szCs w:val="24"/>
        </w:rPr>
        <w:t>7.9</w:t>
      </w:r>
      <w:r w:rsidR="00E61855">
        <w:rPr>
          <w:rFonts w:ascii="Arial" w:hAnsi="Arial" w:cs="Arial"/>
          <w:szCs w:val="24"/>
        </w:rPr>
        <w:t xml:space="preserve">- </w:t>
      </w:r>
      <w:r w:rsidR="00061E99" w:rsidRPr="00521957">
        <w:rPr>
          <w:rFonts w:ascii="Arial" w:hAnsi="Arial" w:cs="Arial"/>
          <w:szCs w:val="30"/>
        </w:rPr>
        <w:t>O candidato que necessitar de condições especia</w:t>
      </w:r>
      <w:r w:rsidR="00061E99">
        <w:rPr>
          <w:rFonts w:ascii="Arial" w:hAnsi="Arial" w:cs="Arial"/>
          <w:szCs w:val="30"/>
        </w:rPr>
        <w:t xml:space="preserve">is para a realização das prova </w:t>
      </w:r>
      <w:r w:rsidR="00061E99" w:rsidRPr="00521957">
        <w:rPr>
          <w:rFonts w:ascii="Arial" w:hAnsi="Arial" w:cs="Arial"/>
          <w:szCs w:val="30"/>
        </w:rPr>
        <w:t xml:space="preserve">deverá </w:t>
      </w:r>
      <w:r w:rsidR="00061E99">
        <w:rPr>
          <w:rFonts w:ascii="Arial" w:hAnsi="Arial" w:cs="Arial"/>
          <w:szCs w:val="30"/>
        </w:rPr>
        <w:t>solicitar através d</w:t>
      </w:r>
      <w:r w:rsidR="009E0E99">
        <w:rPr>
          <w:rFonts w:ascii="Arial" w:hAnsi="Arial" w:cs="Arial"/>
          <w:szCs w:val="30"/>
        </w:rPr>
        <w:t>o</w:t>
      </w:r>
      <w:r w:rsidR="00061E99">
        <w:rPr>
          <w:rFonts w:ascii="Arial" w:hAnsi="Arial" w:cs="Arial"/>
          <w:szCs w:val="30"/>
        </w:rPr>
        <w:t xml:space="preserve"> e-mail </w:t>
      </w:r>
      <w:hyperlink r:id="rId13" w:history="1">
        <w:r w:rsidR="00B655B9" w:rsidRPr="003E4CB3">
          <w:rPr>
            <w:rStyle w:val="Hyperlink"/>
            <w:rFonts w:ascii="Arial" w:hAnsi="Arial" w:cs="Arial"/>
            <w:szCs w:val="30"/>
          </w:rPr>
          <w:t>ensino.pesquisa@unimedrioempreendimentos.com.br</w:t>
        </w:r>
      </w:hyperlink>
      <w:r w:rsidR="00B655B9">
        <w:rPr>
          <w:rFonts w:ascii="Arial" w:hAnsi="Arial" w:cs="Arial"/>
          <w:szCs w:val="30"/>
        </w:rPr>
        <w:t xml:space="preserve"> </w:t>
      </w:r>
      <w:r w:rsidR="00061E99" w:rsidRPr="002406FA">
        <w:rPr>
          <w:rFonts w:ascii="Arial" w:hAnsi="Arial" w:cs="Arial"/>
          <w:szCs w:val="30"/>
        </w:rPr>
        <w:t>com a exposição de</w:t>
      </w:r>
      <w:r w:rsidR="00061E99" w:rsidRPr="00521957">
        <w:rPr>
          <w:rFonts w:ascii="Arial" w:hAnsi="Arial" w:cs="Arial"/>
          <w:szCs w:val="30"/>
        </w:rPr>
        <w:t xml:space="preserve"> motivos, acompanhado de atestado médico </w:t>
      </w:r>
      <w:r w:rsidR="00061E99" w:rsidRPr="00C374F0">
        <w:rPr>
          <w:rFonts w:ascii="Arial" w:hAnsi="Arial" w:cs="Arial"/>
          <w:szCs w:val="30"/>
        </w:rPr>
        <w:t xml:space="preserve">digitalizado até </w:t>
      </w:r>
      <w:r w:rsidR="009E0E99" w:rsidRPr="00C374F0">
        <w:rPr>
          <w:rFonts w:ascii="Arial" w:hAnsi="Arial" w:cs="Arial"/>
          <w:szCs w:val="30"/>
        </w:rPr>
        <w:t>14</w:t>
      </w:r>
      <w:r w:rsidR="00061E99" w:rsidRPr="00C374F0">
        <w:rPr>
          <w:rFonts w:ascii="Arial" w:hAnsi="Arial" w:cs="Arial"/>
          <w:szCs w:val="30"/>
        </w:rPr>
        <w:t>/</w:t>
      </w:r>
      <w:r w:rsidR="009E0E99" w:rsidRPr="00C374F0">
        <w:rPr>
          <w:rFonts w:ascii="Arial" w:hAnsi="Arial" w:cs="Arial"/>
          <w:szCs w:val="30"/>
        </w:rPr>
        <w:t>03</w:t>
      </w:r>
      <w:r w:rsidR="00061E99" w:rsidRPr="00C374F0">
        <w:rPr>
          <w:rFonts w:ascii="Arial" w:hAnsi="Arial" w:cs="Arial"/>
          <w:szCs w:val="30"/>
        </w:rPr>
        <w:t>/201</w:t>
      </w:r>
      <w:r w:rsidR="00E978B6" w:rsidRPr="00C374F0">
        <w:rPr>
          <w:rFonts w:ascii="Arial" w:hAnsi="Arial" w:cs="Arial"/>
          <w:szCs w:val="30"/>
        </w:rPr>
        <w:t>7</w:t>
      </w:r>
      <w:r w:rsidR="00061E99" w:rsidRPr="00C374F0">
        <w:rPr>
          <w:rFonts w:ascii="Arial" w:hAnsi="Arial" w:cs="Arial"/>
          <w:szCs w:val="30"/>
        </w:rPr>
        <w:t>, devendo</w:t>
      </w:r>
      <w:r w:rsidR="00061E99" w:rsidRPr="00521957">
        <w:rPr>
          <w:rFonts w:ascii="Arial" w:hAnsi="Arial" w:cs="Arial"/>
          <w:szCs w:val="30"/>
        </w:rPr>
        <w:t xml:space="preserve"> o original se</w:t>
      </w:r>
      <w:r w:rsidR="00061E99">
        <w:rPr>
          <w:rFonts w:ascii="Arial" w:hAnsi="Arial" w:cs="Arial"/>
          <w:szCs w:val="30"/>
        </w:rPr>
        <w:t>r apresentado no dia da prova. O atendimento da</w:t>
      </w:r>
      <w:r w:rsidR="00061E99" w:rsidRPr="00521957">
        <w:rPr>
          <w:rFonts w:ascii="Arial" w:hAnsi="Arial" w:cs="Arial"/>
          <w:szCs w:val="30"/>
        </w:rPr>
        <w:t xml:space="preserve"> solicitação </w:t>
      </w:r>
      <w:r w:rsidR="00061E99">
        <w:rPr>
          <w:rFonts w:ascii="Arial" w:hAnsi="Arial" w:cs="Arial"/>
          <w:szCs w:val="30"/>
        </w:rPr>
        <w:t>ficará condicionado</w:t>
      </w:r>
      <w:r w:rsidR="00061E99" w:rsidRPr="00521957">
        <w:rPr>
          <w:rFonts w:ascii="Arial" w:hAnsi="Arial" w:cs="Arial"/>
          <w:szCs w:val="30"/>
        </w:rPr>
        <w:t xml:space="preserve"> </w:t>
      </w:r>
      <w:r w:rsidR="00061E99">
        <w:rPr>
          <w:rFonts w:ascii="Arial" w:hAnsi="Arial" w:cs="Arial"/>
          <w:szCs w:val="30"/>
        </w:rPr>
        <w:t>aos</w:t>
      </w:r>
      <w:r w:rsidR="00061E99" w:rsidRPr="00521957">
        <w:rPr>
          <w:rFonts w:ascii="Arial" w:hAnsi="Arial" w:cs="Arial"/>
          <w:szCs w:val="30"/>
        </w:rPr>
        <w:t xml:space="preserve"> critérios de viabilidade e de razoabilidade</w:t>
      </w:r>
      <w:r w:rsidR="00061E99">
        <w:rPr>
          <w:rFonts w:ascii="Arial" w:hAnsi="Arial" w:cs="Arial"/>
          <w:szCs w:val="30"/>
        </w:rPr>
        <w:t>.</w:t>
      </w:r>
    </w:p>
    <w:p w:rsidR="00061E99" w:rsidRDefault="00061E99" w:rsidP="00B364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10"/>
          <w:sz w:val="24"/>
        </w:rPr>
      </w:pPr>
    </w:p>
    <w:p w:rsidR="00061E99" w:rsidRPr="002406FA" w:rsidRDefault="00566206" w:rsidP="00B364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30"/>
        </w:rPr>
      </w:pPr>
      <w:r>
        <w:rPr>
          <w:rFonts w:ascii="Arial" w:hAnsi="Arial" w:cs="Arial"/>
          <w:spacing w:val="10"/>
          <w:sz w:val="24"/>
        </w:rPr>
        <w:t>7.10</w:t>
      </w:r>
      <w:r w:rsidR="00061E99">
        <w:rPr>
          <w:rFonts w:ascii="Arial" w:hAnsi="Arial" w:cs="Arial"/>
          <w:spacing w:val="10"/>
          <w:sz w:val="24"/>
        </w:rPr>
        <w:t xml:space="preserve">- </w:t>
      </w:r>
      <w:r w:rsidR="00061E99" w:rsidRPr="00521957">
        <w:rPr>
          <w:rFonts w:ascii="Arial" w:hAnsi="Arial" w:cs="Arial"/>
          <w:sz w:val="24"/>
          <w:szCs w:val="30"/>
        </w:rPr>
        <w:t>A candidata que tiver necessidade de amamentar durante a realização da prova deverá levar um acompanhante, que ficará em sala reservada para essa finalidade e que será responsável pela guarda da criança.</w:t>
      </w:r>
      <w:r w:rsidR="00061E99">
        <w:rPr>
          <w:rFonts w:ascii="Arial" w:hAnsi="Arial" w:cs="Arial"/>
          <w:sz w:val="24"/>
          <w:szCs w:val="30"/>
        </w:rPr>
        <w:t xml:space="preserve"> Deverá fazer a comunicação de tal necessidade previamente através do e-mail </w:t>
      </w:r>
      <w:hyperlink r:id="rId14" w:history="1">
        <w:r w:rsidR="00BA3680" w:rsidRPr="003E4CB3">
          <w:rPr>
            <w:rStyle w:val="Hyperlink"/>
            <w:rFonts w:ascii="Arial" w:hAnsi="Arial" w:cs="Arial"/>
            <w:sz w:val="24"/>
          </w:rPr>
          <w:t>ensino.pesquisa@unimedrioempreendimentos.com.br</w:t>
        </w:r>
      </w:hyperlink>
      <w:r w:rsidR="00BA3680">
        <w:rPr>
          <w:rFonts w:ascii="Arial" w:hAnsi="Arial" w:cs="Arial"/>
          <w:sz w:val="24"/>
        </w:rPr>
        <w:t>.</w:t>
      </w:r>
    </w:p>
    <w:p w:rsidR="00061E99" w:rsidRPr="00C20E33" w:rsidRDefault="00061E99" w:rsidP="00B36481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063ECC" w:rsidRDefault="00566206" w:rsidP="00A2389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7.11</w:t>
      </w:r>
      <w:r w:rsidR="00061E99" w:rsidRPr="00061E99">
        <w:rPr>
          <w:rFonts w:ascii="Arial" w:hAnsi="Arial" w:cs="Arial"/>
          <w:sz w:val="24"/>
          <w:szCs w:val="24"/>
        </w:rPr>
        <w:t xml:space="preserve">- </w:t>
      </w:r>
      <w:r w:rsidR="00061E99" w:rsidRPr="00D452F4">
        <w:rPr>
          <w:rFonts w:ascii="Arial" w:hAnsi="Arial" w:cs="Arial"/>
          <w:sz w:val="24"/>
          <w:szCs w:val="30"/>
        </w:rPr>
        <w:t>O candidato que fizer qualquer declaraç</w:t>
      </w:r>
      <w:r w:rsidR="00061E99">
        <w:rPr>
          <w:rFonts w:ascii="Arial" w:hAnsi="Arial" w:cs="Arial"/>
          <w:sz w:val="24"/>
          <w:szCs w:val="30"/>
        </w:rPr>
        <w:t>ão falsa ao se inscrever</w:t>
      </w:r>
      <w:r w:rsidR="00061E99" w:rsidRPr="00D452F4">
        <w:rPr>
          <w:rFonts w:ascii="Arial" w:hAnsi="Arial" w:cs="Arial"/>
          <w:sz w:val="24"/>
          <w:szCs w:val="30"/>
        </w:rPr>
        <w:t xml:space="preserve"> terá cancelada sua inscrição, sendo anulados todos os atos dela decorrentes, mesmo que tenha sido aprovado no concurso.</w:t>
      </w:r>
    </w:p>
    <w:p w:rsidR="00BA3680" w:rsidRPr="00A17EC2" w:rsidRDefault="00BA3680" w:rsidP="00A17EC2">
      <w:pPr>
        <w:pStyle w:val="WW-Corpodetexto2"/>
        <w:spacing w:line="360" w:lineRule="auto"/>
        <w:rPr>
          <w:rFonts w:ascii="Arial" w:hAnsi="Arial" w:cs="Arial"/>
          <w:szCs w:val="24"/>
        </w:rPr>
      </w:pPr>
    </w:p>
    <w:p w:rsidR="000B73D5" w:rsidRDefault="003D62D9" w:rsidP="00B36481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VIII- O</w:t>
      </w:r>
      <w:r w:rsidR="00331DDF">
        <w:rPr>
          <w:rFonts w:ascii="Arial" w:hAnsi="Arial" w:cs="Arial"/>
          <w:b/>
          <w:sz w:val="24"/>
          <w:szCs w:val="24"/>
        </w:rPr>
        <w:t xml:space="preserve"> processo seletivo</w:t>
      </w:r>
    </w:p>
    <w:p w:rsidR="000B73D5" w:rsidRPr="000B73D5" w:rsidRDefault="000B73D5" w:rsidP="00B36481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:rsidR="00331DDF" w:rsidRDefault="000B73D5" w:rsidP="00B364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8.1- </w:t>
      </w:r>
      <w:r w:rsidR="00331DDF" w:rsidRPr="00331DDF">
        <w:rPr>
          <w:rFonts w:ascii="Arial" w:hAnsi="Arial" w:cs="Arial"/>
          <w:sz w:val="24"/>
          <w:szCs w:val="24"/>
        </w:rPr>
        <w:t>O</w:t>
      </w:r>
      <w:r w:rsidR="00331DDF">
        <w:rPr>
          <w:rFonts w:ascii="Arial" w:hAnsi="Arial" w:cs="Arial"/>
          <w:sz w:val="24"/>
          <w:szCs w:val="24"/>
        </w:rPr>
        <w:t xml:space="preserve"> processo seletivo compreenderá única fase,</w:t>
      </w:r>
      <w:r w:rsidR="004F3E42">
        <w:rPr>
          <w:rFonts w:ascii="Arial" w:hAnsi="Arial" w:cs="Arial"/>
          <w:sz w:val="24"/>
          <w:szCs w:val="24"/>
        </w:rPr>
        <w:t xml:space="preserve"> eliminatória e classificatória</w:t>
      </w:r>
      <w:r w:rsidR="009E4EC8">
        <w:rPr>
          <w:rFonts w:ascii="Arial" w:hAnsi="Arial" w:cs="Arial"/>
          <w:sz w:val="24"/>
          <w:szCs w:val="24"/>
        </w:rPr>
        <w:t xml:space="preserve">, com </w:t>
      </w:r>
      <w:r w:rsidR="00C36FCB" w:rsidRPr="00C374F0">
        <w:rPr>
          <w:rFonts w:ascii="Arial" w:hAnsi="Arial" w:cs="Arial"/>
          <w:sz w:val="24"/>
          <w:szCs w:val="24"/>
        </w:rPr>
        <w:t>1</w:t>
      </w:r>
      <w:r w:rsidR="008C78B1" w:rsidRPr="00C374F0">
        <w:rPr>
          <w:rFonts w:ascii="Arial" w:hAnsi="Arial" w:cs="Arial"/>
          <w:sz w:val="24"/>
          <w:szCs w:val="24"/>
        </w:rPr>
        <w:t xml:space="preserve">0 questões </w:t>
      </w:r>
      <w:r w:rsidR="002962B1" w:rsidRPr="00C374F0">
        <w:rPr>
          <w:rFonts w:ascii="Arial" w:hAnsi="Arial" w:cs="Arial"/>
          <w:sz w:val="24"/>
          <w:szCs w:val="24"/>
        </w:rPr>
        <w:t xml:space="preserve">discursivas </w:t>
      </w:r>
      <w:r w:rsidR="008C78B1" w:rsidRPr="00C374F0">
        <w:rPr>
          <w:rFonts w:ascii="Arial" w:hAnsi="Arial" w:cs="Arial"/>
          <w:sz w:val="24"/>
          <w:szCs w:val="24"/>
        </w:rPr>
        <w:t xml:space="preserve">e </w:t>
      </w:r>
      <w:r w:rsidR="009E4EC8" w:rsidRPr="00C374F0">
        <w:rPr>
          <w:rFonts w:ascii="Arial" w:hAnsi="Arial" w:cs="Arial"/>
          <w:sz w:val="24"/>
          <w:szCs w:val="24"/>
        </w:rPr>
        <w:t>pontuação máxima de 10</w:t>
      </w:r>
      <w:r w:rsidR="000B7FDE" w:rsidRPr="00C374F0">
        <w:rPr>
          <w:rFonts w:ascii="Arial" w:hAnsi="Arial" w:cs="Arial"/>
          <w:sz w:val="24"/>
          <w:szCs w:val="24"/>
        </w:rPr>
        <w:t>0 pontos</w:t>
      </w:r>
      <w:r w:rsidR="00C36FCB" w:rsidRPr="00C374F0">
        <w:rPr>
          <w:rFonts w:ascii="Arial" w:hAnsi="Arial" w:cs="Arial"/>
          <w:sz w:val="24"/>
          <w:szCs w:val="24"/>
        </w:rPr>
        <w:t>. Cada</w:t>
      </w:r>
      <w:r w:rsidR="00C42959" w:rsidRPr="00C374F0">
        <w:rPr>
          <w:rFonts w:ascii="Arial" w:hAnsi="Arial" w:cs="Arial"/>
          <w:sz w:val="24"/>
          <w:szCs w:val="24"/>
        </w:rPr>
        <w:t xml:space="preserve"> questão valerá </w:t>
      </w:r>
      <w:r w:rsidR="002962B1" w:rsidRPr="00C374F0">
        <w:rPr>
          <w:rFonts w:ascii="Arial" w:hAnsi="Arial" w:cs="Arial"/>
          <w:sz w:val="24"/>
          <w:szCs w:val="24"/>
        </w:rPr>
        <w:t>10</w:t>
      </w:r>
      <w:r w:rsidR="00C42959" w:rsidRPr="00C374F0">
        <w:rPr>
          <w:rFonts w:ascii="Arial" w:hAnsi="Arial" w:cs="Arial"/>
          <w:sz w:val="24"/>
          <w:szCs w:val="24"/>
        </w:rPr>
        <w:t xml:space="preserve"> (</w:t>
      </w:r>
      <w:r w:rsidR="002962B1" w:rsidRPr="00C374F0">
        <w:rPr>
          <w:rFonts w:ascii="Arial" w:hAnsi="Arial" w:cs="Arial"/>
          <w:sz w:val="24"/>
          <w:szCs w:val="24"/>
        </w:rPr>
        <w:t>dez</w:t>
      </w:r>
      <w:r w:rsidR="00C42959" w:rsidRPr="00C374F0">
        <w:rPr>
          <w:rFonts w:ascii="Arial" w:hAnsi="Arial" w:cs="Arial"/>
          <w:sz w:val="24"/>
          <w:szCs w:val="24"/>
        </w:rPr>
        <w:t>) pontos.</w:t>
      </w:r>
      <w:r w:rsidR="00C42959">
        <w:rPr>
          <w:rFonts w:ascii="Arial" w:hAnsi="Arial" w:cs="Arial"/>
          <w:sz w:val="24"/>
          <w:szCs w:val="24"/>
        </w:rPr>
        <w:t xml:space="preserve"> </w:t>
      </w:r>
    </w:p>
    <w:p w:rsidR="000B73D5" w:rsidRDefault="000B73D5" w:rsidP="00B36481">
      <w:pPr>
        <w:jc w:val="both"/>
        <w:rPr>
          <w:rFonts w:ascii="Arial" w:hAnsi="Arial" w:cs="Arial"/>
          <w:sz w:val="24"/>
          <w:szCs w:val="24"/>
        </w:rPr>
      </w:pPr>
    </w:p>
    <w:p w:rsidR="003D62D9" w:rsidRDefault="00C36FCB" w:rsidP="00B36481">
      <w:pPr>
        <w:jc w:val="both"/>
        <w:rPr>
          <w:rFonts w:ascii="Arial" w:hAnsi="Arial" w:cs="Arial"/>
          <w:sz w:val="24"/>
          <w:szCs w:val="24"/>
        </w:rPr>
      </w:pPr>
      <w:r w:rsidRPr="002962B1">
        <w:rPr>
          <w:rFonts w:ascii="Arial" w:hAnsi="Arial" w:cs="Arial"/>
          <w:sz w:val="24"/>
          <w:szCs w:val="24"/>
        </w:rPr>
        <w:t>8.2</w:t>
      </w:r>
      <w:r w:rsidR="000B73D5" w:rsidRPr="002962B1">
        <w:rPr>
          <w:rFonts w:ascii="Arial" w:hAnsi="Arial" w:cs="Arial"/>
          <w:sz w:val="24"/>
          <w:szCs w:val="24"/>
        </w:rPr>
        <w:t xml:space="preserve">- </w:t>
      </w:r>
      <w:r w:rsidR="00331DDF" w:rsidRPr="002962B1">
        <w:rPr>
          <w:rFonts w:ascii="Arial" w:hAnsi="Arial" w:cs="Arial"/>
          <w:sz w:val="24"/>
          <w:szCs w:val="24"/>
        </w:rPr>
        <w:t>A prova par</w:t>
      </w:r>
      <w:r w:rsidR="009E4EC8" w:rsidRPr="002962B1">
        <w:rPr>
          <w:rFonts w:ascii="Arial" w:hAnsi="Arial" w:cs="Arial"/>
          <w:sz w:val="24"/>
          <w:szCs w:val="24"/>
        </w:rPr>
        <w:t xml:space="preserve">a o </w:t>
      </w:r>
      <w:r w:rsidR="003D62D9" w:rsidRPr="002962B1">
        <w:rPr>
          <w:rFonts w:ascii="Arial" w:hAnsi="Arial" w:cs="Arial"/>
          <w:sz w:val="24"/>
          <w:szCs w:val="24"/>
        </w:rPr>
        <w:t>PRM</w:t>
      </w:r>
      <w:r w:rsidR="000B7FDE" w:rsidRPr="002962B1">
        <w:rPr>
          <w:rFonts w:ascii="Arial" w:hAnsi="Arial" w:cs="Arial"/>
          <w:sz w:val="24"/>
          <w:szCs w:val="24"/>
        </w:rPr>
        <w:t xml:space="preserve"> de cardiologia </w:t>
      </w:r>
      <w:r w:rsidR="00331DDF" w:rsidRPr="002962B1">
        <w:rPr>
          <w:rFonts w:ascii="Arial" w:hAnsi="Arial" w:cs="Arial"/>
          <w:sz w:val="24"/>
          <w:szCs w:val="24"/>
        </w:rPr>
        <w:t xml:space="preserve">constará </w:t>
      </w:r>
      <w:r w:rsidR="00BC07CD" w:rsidRPr="002962B1">
        <w:rPr>
          <w:rFonts w:ascii="Arial" w:hAnsi="Arial" w:cs="Arial"/>
          <w:sz w:val="24"/>
          <w:szCs w:val="24"/>
        </w:rPr>
        <w:t xml:space="preserve">de </w:t>
      </w:r>
      <w:r w:rsidRPr="002962B1">
        <w:rPr>
          <w:rFonts w:ascii="Arial" w:hAnsi="Arial" w:cs="Arial"/>
          <w:sz w:val="24"/>
          <w:szCs w:val="24"/>
        </w:rPr>
        <w:t>1</w:t>
      </w:r>
      <w:r w:rsidR="00BC07CD" w:rsidRPr="002962B1">
        <w:rPr>
          <w:rFonts w:ascii="Arial" w:hAnsi="Arial" w:cs="Arial"/>
          <w:sz w:val="24"/>
          <w:szCs w:val="24"/>
        </w:rPr>
        <w:t xml:space="preserve">0 questões </w:t>
      </w:r>
      <w:r w:rsidR="00331DDF" w:rsidRPr="002962B1">
        <w:rPr>
          <w:rFonts w:ascii="Arial" w:hAnsi="Arial" w:cs="Arial"/>
          <w:sz w:val="24"/>
          <w:szCs w:val="24"/>
        </w:rPr>
        <w:t>da área de clínica médica.</w:t>
      </w:r>
      <w:r w:rsidR="000B7FDE">
        <w:rPr>
          <w:rFonts w:ascii="Arial" w:hAnsi="Arial" w:cs="Arial"/>
          <w:sz w:val="24"/>
          <w:szCs w:val="24"/>
        </w:rPr>
        <w:t xml:space="preserve"> </w:t>
      </w:r>
    </w:p>
    <w:p w:rsidR="000B73D5" w:rsidRDefault="000B73D5" w:rsidP="00B36481">
      <w:pPr>
        <w:jc w:val="both"/>
        <w:rPr>
          <w:rFonts w:ascii="Arial" w:hAnsi="Arial" w:cs="Arial"/>
          <w:sz w:val="24"/>
          <w:szCs w:val="24"/>
        </w:rPr>
      </w:pPr>
    </w:p>
    <w:p w:rsidR="00D452F4" w:rsidRPr="00D452F4" w:rsidRDefault="000B73D5" w:rsidP="00B36481">
      <w:pPr>
        <w:tabs>
          <w:tab w:val="left" w:pos="480"/>
        </w:tabs>
        <w:jc w:val="both"/>
        <w:rPr>
          <w:rFonts w:ascii="Arial" w:hAnsi="Arial" w:cs="Arial"/>
          <w:sz w:val="24"/>
          <w:szCs w:val="24"/>
        </w:rPr>
      </w:pPr>
      <w:r w:rsidRPr="00C374F0">
        <w:rPr>
          <w:rFonts w:ascii="Arial" w:hAnsi="Arial" w:cs="Arial"/>
          <w:sz w:val="24"/>
          <w:szCs w:val="24"/>
        </w:rPr>
        <w:t>8.</w:t>
      </w:r>
      <w:r w:rsidR="00C36FCB" w:rsidRPr="00C374F0">
        <w:rPr>
          <w:rFonts w:ascii="Arial" w:hAnsi="Arial" w:cs="Arial"/>
          <w:sz w:val="24"/>
          <w:szCs w:val="24"/>
        </w:rPr>
        <w:t>3</w:t>
      </w:r>
      <w:r w:rsidRPr="00C374F0">
        <w:rPr>
          <w:rFonts w:ascii="Arial" w:hAnsi="Arial" w:cs="Arial"/>
          <w:sz w:val="24"/>
          <w:szCs w:val="24"/>
        </w:rPr>
        <w:t xml:space="preserve">- </w:t>
      </w:r>
      <w:r w:rsidR="00C42959" w:rsidRPr="00C374F0">
        <w:rPr>
          <w:rFonts w:ascii="Arial" w:hAnsi="Arial" w:cs="Arial"/>
          <w:sz w:val="24"/>
          <w:szCs w:val="24"/>
        </w:rPr>
        <w:t xml:space="preserve">A prova </w:t>
      </w:r>
      <w:r w:rsidR="00C36FCB" w:rsidRPr="00C374F0">
        <w:rPr>
          <w:rFonts w:ascii="Arial" w:hAnsi="Arial" w:cs="Arial"/>
          <w:sz w:val="24"/>
          <w:szCs w:val="24"/>
        </w:rPr>
        <w:t>será</w:t>
      </w:r>
      <w:r w:rsidR="006B249E" w:rsidRPr="00C374F0">
        <w:rPr>
          <w:rFonts w:ascii="Arial" w:hAnsi="Arial" w:cs="Arial"/>
          <w:sz w:val="24"/>
          <w:szCs w:val="24"/>
        </w:rPr>
        <w:t xml:space="preserve"> </w:t>
      </w:r>
      <w:r w:rsidR="00C42959" w:rsidRPr="00C374F0">
        <w:rPr>
          <w:rFonts w:ascii="Arial" w:hAnsi="Arial" w:cs="Arial"/>
          <w:sz w:val="24"/>
          <w:szCs w:val="24"/>
        </w:rPr>
        <w:t xml:space="preserve">realizada dia </w:t>
      </w:r>
      <w:r w:rsidR="00C36FCB" w:rsidRPr="00C374F0">
        <w:rPr>
          <w:rFonts w:ascii="Arial" w:hAnsi="Arial" w:cs="Arial"/>
          <w:b/>
          <w:sz w:val="24"/>
          <w:szCs w:val="24"/>
        </w:rPr>
        <w:t>16/03/2017</w:t>
      </w:r>
      <w:r w:rsidR="001D59A5" w:rsidRPr="00C374F0">
        <w:rPr>
          <w:rFonts w:ascii="Arial" w:hAnsi="Arial" w:cs="Arial"/>
          <w:sz w:val="24"/>
          <w:szCs w:val="24"/>
        </w:rPr>
        <w:t xml:space="preserve"> no </w:t>
      </w:r>
      <w:r w:rsidR="001D59A5" w:rsidRPr="00C374F0">
        <w:rPr>
          <w:rFonts w:ascii="Arial" w:hAnsi="Arial" w:cs="Arial"/>
          <w:b/>
          <w:sz w:val="24"/>
          <w:szCs w:val="24"/>
        </w:rPr>
        <w:t>Hospital Unimed-Rio</w:t>
      </w:r>
      <w:r w:rsidR="001D59A5" w:rsidRPr="00C374F0">
        <w:rPr>
          <w:rFonts w:ascii="Arial" w:hAnsi="Arial" w:cs="Arial"/>
          <w:sz w:val="24"/>
          <w:szCs w:val="24"/>
        </w:rPr>
        <w:t xml:space="preserve"> (Av. Ayrton Senna 2550, Centro de Ensino e Pesquisa 3° andar- Auditório 2 – Barra da Tijuca, Rio de Janeiro)</w:t>
      </w:r>
      <w:r w:rsidR="00C42959" w:rsidRPr="00C374F0">
        <w:rPr>
          <w:rFonts w:ascii="Arial" w:hAnsi="Arial" w:cs="Arial"/>
          <w:sz w:val="24"/>
          <w:szCs w:val="24"/>
        </w:rPr>
        <w:t xml:space="preserve">, com início previsto para </w:t>
      </w:r>
      <w:r w:rsidR="001D59A5" w:rsidRPr="00C374F0">
        <w:rPr>
          <w:rFonts w:ascii="Arial" w:hAnsi="Arial" w:cs="Arial"/>
          <w:sz w:val="24"/>
          <w:szCs w:val="24"/>
        </w:rPr>
        <w:t>as</w:t>
      </w:r>
      <w:r w:rsidR="00C42959" w:rsidRPr="00C374F0">
        <w:rPr>
          <w:rFonts w:ascii="Arial" w:hAnsi="Arial" w:cs="Arial"/>
          <w:sz w:val="24"/>
          <w:szCs w:val="24"/>
        </w:rPr>
        <w:t xml:space="preserve"> </w:t>
      </w:r>
      <w:r w:rsidR="001D59A5" w:rsidRPr="00C374F0">
        <w:rPr>
          <w:rFonts w:ascii="Arial" w:hAnsi="Arial" w:cs="Arial"/>
          <w:sz w:val="24"/>
          <w:szCs w:val="24"/>
        </w:rPr>
        <w:t>9h</w:t>
      </w:r>
      <w:r w:rsidR="00C42959" w:rsidRPr="00C374F0">
        <w:rPr>
          <w:rFonts w:ascii="Arial" w:hAnsi="Arial" w:cs="Arial"/>
          <w:sz w:val="24"/>
          <w:szCs w:val="24"/>
        </w:rPr>
        <w:t xml:space="preserve">. </w:t>
      </w:r>
      <w:r w:rsidR="00BC07CD" w:rsidRPr="00C374F0">
        <w:rPr>
          <w:rFonts w:ascii="Arial" w:hAnsi="Arial" w:cs="Arial"/>
          <w:spacing w:val="10"/>
          <w:sz w:val="24"/>
        </w:rPr>
        <w:t>O candidato deverá comparecer ao local de prova, com antecedência de uma hora do horário determinado para seu início, munido de caneta esferográfica de tinta</w:t>
      </w:r>
      <w:r w:rsidR="00BC07CD" w:rsidRPr="00C20E33">
        <w:rPr>
          <w:rFonts w:ascii="Arial" w:hAnsi="Arial" w:cs="Arial"/>
          <w:spacing w:val="10"/>
          <w:sz w:val="24"/>
        </w:rPr>
        <w:t xml:space="preserve"> azul ou preta </w:t>
      </w:r>
      <w:r w:rsidR="00BC07CD" w:rsidRPr="00A95233">
        <w:rPr>
          <w:rFonts w:ascii="Arial" w:hAnsi="Arial" w:cs="Arial"/>
          <w:spacing w:val="10"/>
          <w:sz w:val="24"/>
        </w:rPr>
        <w:t>e o documento oficial de identificação que fez a inscrição</w:t>
      </w:r>
      <w:r w:rsidR="00BC07CD">
        <w:rPr>
          <w:rFonts w:ascii="Arial" w:hAnsi="Arial" w:cs="Arial"/>
          <w:sz w:val="24"/>
          <w:szCs w:val="24"/>
        </w:rPr>
        <w:t>. O não comparecimento no local e horário estabelecidos implicará na reprovação no concurso.</w:t>
      </w:r>
      <w:r w:rsidR="00D452F4">
        <w:rPr>
          <w:rFonts w:ascii="Arial" w:hAnsi="Arial" w:cs="Arial"/>
          <w:sz w:val="24"/>
          <w:szCs w:val="24"/>
        </w:rPr>
        <w:t xml:space="preserve"> </w:t>
      </w:r>
      <w:r w:rsidR="00D452F4" w:rsidRPr="00D452F4">
        <w:rPr>
          <w:rFonts w:ascii="Arial" w:hAnsi="Arial" w:cs="Arial"/>
          <w:sz w:val="24"/>
          <w:szCs w:val="24"/>
        </w:rPr>
        <w:t>O candidato não poderá alegar desconhecimento do local de realização das provas, como justi</w:t>
      </w:r>
      <w:r w:rsidR="00521957">
        <w:rPr>
          <w:rFonts w:ascii="Arial" w:hAnsi="Arial" w:cs="Arial"/>
          <w:sz w:val="24"/>
          <w:szCs w:val="24"/>
        </w:rPr>
        <w:t>ficativa para eventual ausência</w:t>
      </w:r>
      <w:r w:rsidR="00D452F4" w:rsidRPr="00D452F4">
        <w:rPr>
          <w:rFonts w:ascii="Arial" w:hAnsi="Arial" w:cs="Arial"/>
          <w:sz w:val="24"/>
          <w:szCs w:val="24"/>
        </w:rPr>
        <w:t xml:space="preserve">. </w:t>
      </w:r>
      <w:r w:rsidR="00521957">
        <w:rPr>
          <w:rFonts w:ascii="Arial" w:hAnsi="Arial" w:cs="Arial"/>
          <w:sz w:val="24"/>
          <w:szCs w:val="24"/>
        </w:rPr>
        <w:t xml:space="preserve">Não haverá </w:t>
      </w:r>
      <w:r w:rsidR="00D452F4" w:rsidRPr="00D452F4">
        <w:rPr>
          <w:rFonts w:ascii="Arial" w:hAnsi="Arial" w:cs="Arial"/>
          <w:sz w:val="24"/>
          <w:szCs w:val="24"/>
        </w:rPr>
        <w:t xml:space="preserve">segunda chamada para </w:t>
      </w:r>
      <w:r w:rsidR="00521957">
        <w:rPr>
          <w:rFonts w:ascii="Arial" w:hAnsi="Arial" w:cs="Arial"/>
          <w:sz w:val="24"/>
          <w:szCs w:val="24"/>
        </w:rPr>
        <w:t>a prova sob quaisquer hipóteses</w:t>
      </w:r>
      <w:r w:rsidR="00D452F4" w:rsidRPr="00D452F4">
        <w:rPr>
          <w:rFonts w:ascii="Arial" w:hAnsi="Arial" w:cs="Arial"/>
          <w:sz w:val="24"/>
          <w:szCs w:val="24"/>
        </w:rPr>
        <w:t xml:space="preserve">. </w:t>
      </w:r>
      <w:r w:rsidR="006B249E">
        <w:rPr>
          <w:rFonts w:ascii="Arial" w:hAnsi="Arial" w:cs="Arial"/>
          <w:sz w:val="24"/>
          <w:szCs w:val="24"/>
        </w:rPr>
        <w:t xml:space="preserve">Em caso de necessidade, faculta-se a COREME a mudança da data da </w:t>
      </w:r>
      <w:r w:rsidR="006B249E" w:rsidRPr="00C374F0">
        <w:rPr>
          <w:rFonts w:ascii="Arial" w:hAnsi="Arial" w:cs="Arial"/>
          <w:sz w:val="24"/>
          <w:szCs w:val="24"/>
        </w:rPr>
        <w:t xml:space="preserve">prova, com a ampla divulgação e confirmação em </w:t>
      </w:r>
      <w:r w:rsidR="001D59A5" w:rsidRPr="00C374F0">
        <w:rPr>
          <w:rFonts w:ascii="Arial" w:hAnsi="Arial" w:cs="Arial"/>
          <w:sz w:val="24"/>
          <w:szCs w:val="24"/>
        </w:rPr>
        <w:t>14/03/2017</w:t>
      </w:r>
      <w:r w:rsidR="006B249E" w:rsidRPr="00C374F0">
        <w:rPr>
          <w:rFonts w:ascii="Arial" w:hAnsi="Arial" w:cs="Arial"/>
          <w:sz w:val="24"/>
          <w:szCs w:val="24"/>
        </w:rPr>
        <w:t xml:space="preserve"> no site do concurso.</w:t>
      </w:r>
    </w:p>
    <w:p w:rsidR="0065083D" w:rsidRDefault="0065083D" w:rsidP="00B36481">
      <w:pPr>
        <w:jc w:val="both"/>
        <w:rPr>
          <w:rFonts w:ascii="Arial" w:hAnsi="Arial" w:cs="Arial"/>
          <w:sz w:val="24"/>
          <w:szCs w:val="24"/>
        </w:rPr>
      </w:pPr>
    </w:p>
    <w:p w:rsidR="00C42959" w:rsidRDefault="000B73D5" w:rsidP="00B364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8.6- </w:t>
      </w:r>
      <w:r w:rsidR="00C42959" w:rsidRPr="00331DDF">
        <w:rPr>
          <w:rFonts w:ascii="Arial" w:hAnsi="Arial" w:cs="Arial"/>
          <w:sz w:val="24"/>
          <w:szCs w:val="24"/>
        </w:rPr>
        <w:t xml:space="preserve">O critério </w:t>
      </w:r>
      <w:r w:rsidR="00C42959" w:rsidRPr="00C374F0">
        <w:rPr>
          <w:rFonts w:ascii="Arial" w:hAnsi="Arial" w:cs="Arial"/>
          <w:sz w:val="24"/>
          <w:szCs w:val="24"/>
        </w:rPr>
        <w:t xml:space="preserve">para a aprovação é acerto maior ou igual a 50% da prova, ou </w:t>
      </w:r>
      <w:r w:rsidR="009E4EC8" w:rsidRPr="00C374F0">
        <w:rPr>
          <w:rFonts w:ascii="Arial" w:hAnsi="Arial" w:cs="Arial"/>
          <w:sz w:val="24"/>
          <w:szCs w:val="24"/>
        </w:rPr>
        <w:t xml:space="preserve">seja, acerto </w:t>
      </w:r>
      <w:r w:rsidR="00C374F0">
        <w:rPr>
          <w:rFonts w:ascii="Arial" w:hAnsi="Arial" w:cs="Arial"/>
          <w:sz w:val="24"/>
          <w:szCs w:val="24"/>
        </w:rPr>
        <w:t xml:space="preserve">maior ou igual a </w:t>
      </w:r>
      <w:proofErr w:type="gramStart"/>
      <w:r w:rsidR="009E4EC8" w:rsidRPr="00C374F0">
        <w:rPr>
          <w:rFonts w:ascii="Arial" w:hAnsi="Arial" w:cs="Arial"/>
          <w:sz w:val="24"/>
          <w:szCs w:val="24"/>
        </w:rPr>
        <w:t>5</w:t>
      </w:r>
      <w:proofErr w:type="gramEnd"/>
      <w:r w:rsidR="00C42959" w:rsidRPr="00C374F0">
        <w:rPr>
          <w:rFonts w:ascii="Arial" w:hAnsi="Arial" w:cs="Arial"/>
          <w:sz w:val="24"/>
          <w:szCs w:val="24"/>
        </w:rPr>
        <w:t xml:space="preserve"> questões, correspondendo pontuação maior ou igual a </w:t>
      </w:r>
      <w:r w:rsidR="009E4EC8" w:rsidRPr="00C374F0">
        <w:rPr>
          <w:rFonts w:ascii="Arial" w:hAnsi="Arial" w:cs="Arial"/>
          <w:sz w:val="24"/>
          <w:szCs w:val="24"/>
        </w:rPr>
        <w:t>5</w:t>
      </w:r>
      <w:r w:rsidR="00C42959" w:rsidRPr="00C374F0">
        <w:rPr>
          <w:rFonts w:ascii="Arial" w:hAnsi="Arial" w:cs="Arial"/>
          <w:sz w:val="24"/>
          <w:szCs w:val="24"/>
        </w:rPr>
        <w:t>0 pontos.</w:t>
      </w:r>
      <w:r w:rsidR="00C42959" w:rsidRPr="00331DDF">
        <w:rPr>
          <w:rFonts w:ascii="Arial" w:hAnsi="Arial" w:cs="Arial"/>
          <w:sz w:val="24"/>
          <w:szCs w:val="24"/>
        </w:rPr>
        <w:t xml:space="preserve"> </w:t>
      </w:r>
    </w:p>
    <w:p w:rsidR="000B73D5" w:rsidRDefault="000B73D5" w:rsidP="00B36481">
      <w:pPr>
        <w:jc w:val="both"/>
        <w:rPr>
          <w:rFonts w:ascii="Arial" w:hAnsi="Arial" w:cs="Arial"/>
          <w:sz w:val="24"/>
          <w:szCs w:val="24"/>
        </w:rPr>
      </w:pPr>
    </w:p>
    <w:p w:rsidR="00C42959" w:rsidRDefault="000B73D5" w:rsidP="00B364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8.7- </w:t>
      </w:r>
      <w:r w:rsidR="00C42959">
        <w:rPr>
          <w:rFonts w:ascii="Arial" w:hAnsi="Arial" w:cs="Arial"/>
          <w:sz w:val="24"/>
          <w:szCs w:val="24"/>
        </w:rPr>
        <w:t xml:space="preserve">O conteúdo constará das referências bibliográficas listadas no item </w:t>
      </w:r>
      <w:r w:rsidR="0065083D">
        <w:rPr>
          <w:rFonts w:ascii="Arial" w:hAnsi="Arial" w:cs="Arial"/>
          <w:sz w:val="24"/>
          <w:szCs w:val="24"/>
        </w:rPr>
        <w:t>XII</w:t>
      </w:r>
      <w:r w:rsidR="005C3E95">
        <w:rPr>
          <w:rFonts w:ascii="Arial" w:hAnsi="Arial" w:cs="Arial"/>
          <w:sz w:val="24"/>
          <w:szCs w:val="24"/>
        </w:rPr>
        <w:t>I</w:t>
      </w:r>
      <w:r w:rsidR="00C42959">
        <w:rPr>
          <w:rFonts w:ascii="Arial" w:hAnsi="Arial" w:cs="Arial"/>
          <w:sz w:val="24"/>
          <w:szCs w:val="24"/>
        </w:rPr>
        <w:t xml:space="preserve"> deste edital.</w:t>
      </w:r>
    </w:p>
    <w:p w:rsidR="00C42959" w:rsidRDefault="00C42959" w:rsidP="00B36481">
      <w:pPr>
        <w:tabs>
          <w:tab w:val="left" w:pos="480"/>
        </w:tabs>
        <w:jc w:val="both"/>
        <w:rPr>
          <w:rFonts w:ascii="Arial" w:hAnsi="Arial" w:cs="Arial"/>
          <w:sz w:val="24"/>
        </w:rPr>
      </w:pPr>
    </w:p>
    <w:p w:rsidR="00C42959" w:rsidRPr="00C42959" w:rsidRDefault="000B73D5" w:rsidP="00B36481">
      <w:pPr>
        <w:tabs>
          <w:tab w:val="left" w:pos="480"/>
        </w:tabs>
        <w:jc w:val="both"/>
        <w:rPr>
          <w:rFonts w:ascii="Arial" w:hAnsi="Arial" w:cs="Arial"/>
          <w:spacing w:val="10"/>
          <w:sz w:val="24"/>
        </w:rPr>
      </w:pPr>
      <w:r>
        <w:rPr>
          <w:rFonts w:ascii="Arial" w:hAnsi="Arial" w:cs="Arial"/>
          <w:spacing w:val="10"/>
          <w:sz w:val="24"/>
        </w:rPr>
        <w:t xml:space="preserve">8.8- </w:t>
      </w:r>
      <w:r w:rsidR="00C42959" w:rsidRPr="00C42959">
        <w:rPr>
          <w:rFonts w:ascii="Arial" w:hAnsi="Arial" w:cs="Arial"/>
          <w:spacing w:val="10"/>
          <w:sz w:val="24"/>
        </w:rPr>
        <w:t>Serão considerados documentos de identidade: cédula oficial de identidade, carteiras e/ou cédulas de identidade expedidas pelas Secretarias de Segurança, pelas Forças Armadas, pela Polícia Militar, Carteira de Trabalho e Previdência Social, Ce</w:t>
      </w:r>
      <w:r w:rsidR="00C42959">
        <w:rPr>
          <w:rFonts w:ascii="Arial" w:hAnsi="Arial" w:cs="Arial"/>
          <w:spacing w:val="10"/>
          <w:sz w:val="24"/>
        </w:rPr>
        <w:t>rtificado de Reservista</w:t>
      </w:r>
      <w:r w:rsidR="00BC07CD">
        <w:rPr>
          <w:rFonts w:ascii="Arial" w:hAnsi="Arial" w:cs="Arial"/>
          <w:spacing w:val="10"/>
          <w:sz w:val="24"/>
        </w:rPr>
        <w:t xml:space="preserve">, Passaporte, </w:t>
      </w:r>
      <w:r w:rsidR="00C42959" w:rsidRPr="00C42959">
        <w:rPr>
          <w:rFonts w:ascii="Arial" w:hAnsi="Arial" w:cs="Arial"/>
          <w:spacing w:val="10"/>
          <w:sz w:val="24"/>
        </w:rPr>
        <w:lastRenderedPageBreak/>
        <w:t>Carteira Nacio</w:t>
      </w:r>
      <w:r w:rsidR="00C42959">
        <w:rPr>
          <w:rFonts w:ascii="Arial" w:hAnsi="Arial" w:cs="Arial"/>
          <w:spacing w:val="10"/>
          <w:sz w:val="24"/>
        </w:rPr>
        <w:t>nal de Habilitação</w:t>
      </w:r>
      <w:r w:rsidR="00C42959" w:rsidRPr="00C42959">
        <w:rPr>
          <w:rFonts w:ascii="Arial" w:hAnsi="Arial" w:cs="Arial"/>
          <w:spacing w:val="10"/>
          <w:sz w:val="24"/>
        </w:rPr>
        <w:t xml:space="preserve"> e cédulas de identidade expedidas por</w:t>
      </w:r>
      <w:r w:rsidR="00C42959">
        <w:rPr>
          <w:rFonts w:ascii="Arial" w:hAnsi="Arial" w:cs="Arial"/>
          <w:spacing w:val="10"/>
          <w:sz w:val="24"/>
        </w:rPr>
        <w:t xml:space="preserve"> Órgãos ou Conselhos de Classe. </w:t>
      </w:r>
      <w:r w:rsidR="00C42959" w:rsidRPr="00C42959">
        <w:rPr>
          <w:rFonts w:ascii="Arial" w:hAnsi="Arial" w:cs="Arial"/>
          <w:spacing w:val="10"/>
          <w:sz w:val="24"/>
        </w:rPr>
        <w:t>O documento de identidade deverá estar</w:t>
      </w:r>
      <w:r w:rsidR="00BC07CD">
        <w:rPr>
          <w:rFonts w:ascii="Arial" w:hAnsi="Arial" w:cs="Arial"/>
          <w:spacing w:val="10"/>
          <w:sz w:val="24"/>
        </w:rPr>
        <w:t xml:space="preserve"> válido e</w:t>
      </w:r>
      <w:r w:rsidR="00C42959" w:rsidRPr="00C42959">
        <w:rPr>
          <w:rFonts w:ascii="Arial" w:hAnsi="Arial" w:cs="Arial"/>
          <w:spacing w:val="10"/>
          <w:sz w:val="24"/>
        </w:rPr>
        <w:t xml:space="preserve"> em perfeita condição, de forma a permitir, a identificação do candidato com clareza (fotografia e assinatura).</w:t>
      </w:r>
      <w:r w:rsidR="0031198B">
        <w:rPr>
          <w:rFonts w:ascii="Arial" w:hAnsi="Arial" w:cs="Arial"/>
          <w:spacing w:val="10"/>
          <w:sz w:val="24"/>
        </w:rPr>
        <w:t xml:space="preserve">   </w:t>
      </w:r>
    </w:p>
    <w:p w:rsidR="00C42959" w:rsidRPr="00C42959" w:rsidRDefault="00C42959" w:rsidP="00B36481">
      <w:pPr>
        <w:tabs>
          <w:tab w:val="left" w:pos="480"/>
        </w:tabs>
        <w:jc w:val="both"/>
        <w:rPr>
          <w:rFonts w:ascii="Arial" w:hAnsi="Arial" w:cs="Arial"/>
          <w:spacing w:val="10"/>
          <w:sz w:val="24"/>
        </w:rPr>
      </w:pPr>
    </w:p>
    <w:p w:rsidR="00C36FCB" w:rsidRDefault="000B73D5" w:rsidP="00B36481">
      <w:pPr>
        <w:tabs>
          <w:tab w:val="left" w:pos="480"/>
        </w:tabs>
        <w:jc w:val="both"/>
        <w:rPr>
          <w:rFonts w:ascii="Arial" w:hAnsi="Arial" w:cs="Arial"/>
          <w:spacing w:val="10"/>
          <w:sz w:val="24"/>
        </w:rPr>
      </w:pPr>
      <w:r>
        <w:rPr>
          <w:rFonts w:ascii="Arial" w:hAnsi="Arial" w:cs="Arial"/>
          <w:spacing w:val="10"/>
          <w:sz w:val="24"/>
        </w:rPr>
        <w:t xml:space="preserve">8.9- </w:t>
      </w:r>
      <w:r w:rsidR="00C42959" w:rsidRPr="00C42959">
        <w:rPr>
          <w:rFonts w:ascii="Arial" w:hAnsi="Arial" w:cs="Arial"/>
          <w:spacing w:val="10"/>
          <w:sz w:val="24"/>
        </w:rPr>
        <w:t xml:space="preserve">O tempo de duração </w:t>
      </w:r>
      <w:r w:rsidR="00C42959" w:rsidRPr="00C374F0">
        <w:rPr>
          <w:rFonts w:ascii="Arial" w:hAnsi="Arial" w:cs="Arial"/>
          <w:spacing w:val="10"/>
          <w:sz w:val="24"/>
        </w:rPr>
        <w:t xml:space="preserve">da prova escrita é de </w:t>
      </w:r>
      <w:proofErr w:type="gramStart"/>
      <w:r w:rsidR="00C36FCB" w:rsidRPr="00C374F0">
        <w:rPr>
          <w:rFonts w:ascii="Arial" w:hAnsi="Arial" w:cs="Arial"/>
          <w:spacing w:val="10"/>
          <w:sz w:val="24"/>
        </w:rPr>
        <w:t>2</w:t>
      </w:r>
      <w:proofErr w:type="gramEnd"/>
      <w:r w:rsidR="005763C5" w:rsidRPr="00C374F0">
        <w:rPr>
          <w:rFonts w:ascii="Arial" w:hAnsi="Arial" w:cs="Arial"/>
          <w:spacing w:val="10"/>
          <w:sz w:val="24"/>
        </w:rPr>
        <w:t xml:space="preserve"> (</w:t>
      </w:r>
      <w:r w:rsidR="00C36FCB" w:rsidRPr="00C374F0">
        <w:rPr>
          <w:rFonts w:ascii="Arial" w:hAnsi="Arial" w:cs="Arial"/>
          <w:spacing w:val="10"/>
          <w:sz w:val="24"/>
        </w:rPr>
        <w:t>duas</w:t>
      </w:r>
      <w:r w:rsidR="00566D13" w:rsidRPr="00A95233">
        <w:rPr>
          <w:rFonts w:ascii="Arial" w:hAnsi="Arial" w:cs="Arial"/>
          <w:spacing w:val="10"/>
          <w:sz w:val="24"/>
        </w:rPr>
        <w:t>) horas</w:t>
      </w:r>
      <w:r w:rsidR="00C36FCB">
        <w:rPr>
          <w:rFonts w:ascii="Arial" w:hAnsi="Arial" w:cs="Arial"/>
          <w:spacing w:val="10"/>
          <w:sz w:val="24"/>
        </w:rPr>
        <w:t>.</w:t>
      </w:r>
    </w:p>
    <w:p w:rsidR="00B27A3C" w:rsidRDefault="00566D13" w:rsidP="00B36481">
      <w:pPr>
        <w:tabs>
          <w:tab w:val="left" w:pos="480"/>
        </w:tabs>
        <w:jc w:val="both"/>
        <w:rPr>
          <w:rFonts w:ascii="Arial" w:hAnsi="Arial" w:cs="Arial"/>
          <w:spacing w:val="10"/>
          <w:sz w:val="24"/>
        </w:rPr>
      </w:pPr>
      <w:r w:rsidRPr="00A95233">
        <w:rPr>
          <w:rFonts w:ascii="Arial" w:hAnsi="Arial" w:cs="Arial"/>
          <w:spacing w:val="10"/>
          <w:sz w:val="24"/>
        </w:rPr>
        <w:t xml:space="preserve"> </w:t>
      </w:r>
    </w:p>
    <w:p w:rsidR="00C42959" w:rsidRPr="00C42959" w:rsidRDefault="000B73D5" w:rsidP="00B36481">
      <w:pPr>
        <w:tabs>
          <w:tab w:val="left" w:pos="480"/>
        </w:tabs>
        <w:jc w:val="both"/>
        <w:rPr>
          <w:rFonts w:ascii="Arial" w:hAnsi="Arial" w:cs="Arial"/>
          <w:spacing w:val="10"/>
          <w:sz w:val="24"/>
        </w:rPr>
      </w:pPr>
      <w:r w:rsidRPr="000B73D5">
        <w:rPr>
          <w:rFonts w:ascii="Arial" w:hAnsi="Arial" w:cs="Arial"/>
          <w:spacing w:val="10"/>
          <w:sz w:val="24"/>
        </w:rPr>
        <w:t xml:space="preserve">8.10- </w:t>
      </w:r>
      <w:r w:rsidR="00C42959" w:rsidRPr="000B73D5">
        <w:rPr>
          <w:rFonts w:ascii="Arial" w:hAnsi="Arial" w:cs="Arial"/>
          <w:spacing w:val="10"/>
          <w:sz w:val="24"/>
        </w:rPr>
        <w:t xml:space="preserve">O candidato somente poderá retirar-se da sala de prova </w:t>
      </w:r>
      <w:r w:rsidR="001D59A5" w:rsidRPr="000B73D5">
        <w:rPr>
          <w:rFonts w:ascii="Arial" w:hAnsi="Arial" w:cs="Arial"/>
          <w:spacing w:val="10"/>
          <w:sz w:val="24"/>
        </w:rPr>
        <w:t>depois de</w:t>
      </w:r>
      <w:r w:rsidR="00C42959" w:rsidRPr="000B73D5">
        <w:rPr>
          <w:rFonts w:ascii="Arial" w:hAnsi="Arial" w:cs="Arial"/>
          <w:spacing w:val="10"/>
          <w:sz w:val="24"/>
        </w:rPr>
        <w:t xml:space="preserve"> decorrida </w:t>
      </w:r>
      <w:proofErr w:type="gramStart"/>
      <w:r w:rsidR="00C42959" w:rsidRPr="000B73D5">
        <w:rPr>
          <w:rFonts w:ascii="Arial" w:hAnsi="Arial" w:cs="Arial"/>
          <w:spacing w:val="10"/>
          <w:sz w:val="24"/>
        </w:rPr>
        <w:t>a</w:t>
      </w:r>
      <w:proofErr w:type="gramEnd"/>
      <w:r w:rsidR="00C42959" w:rsidRPr="000B73D5">
        <w:rPr>
          <w:rFonts w:ascii="Arial" w:hAnsi="Arial" w:cs="Arial"/>
          <w:spacing w:val="10"/>
          <w:sz w:val="24"/>
        </w:rPr>
        <w:t xml:space="preserve"> primeira hora de prova.</w:t>
      </w:r>
      <w:r w:rsidR="00C42959" w:rsidRPr="00C42959">
        <w:rPr>
          <w:rFonts w:ascii="Arial" w:hAnsi="Arial" w:cs="Arial"/>
          <w:spacing w:val="10"/>
          <w:sz w:val="24"/>
        </w:rPr>
        <w:t xml:space="preserve"> A retirada antes de completada </w:t>
      </w:r>
      <w:proofErr w:type="gramStart"/>
      <w:r w:rsidR="00C42959" w:rsidRPr="00C42959">
        <w:rPr>
          <w:rFonts w:ascii="Arial" w:hAnsi="Arial" w:cs="Arial"/>
          <w:spacing w:val="10"/>
          <w:sz w:val="24"/>
        </w:rPr>
        <w:t>a</w:t>
      </w:r>
      <w:proofErr w:type="gramEnd"/>
      <w:r w:rsidR="00C42959" w:rsidRPr="00C42959">
        <w:rPr>
          <w:rFonts w:ascii="Arial" w:hAnsi="Arial" w:cs="Arial"/>
          <w:spacing w:val="10"/>
          <w:sz w:val="24"/>
        </w:rPr>
        <w:t xml:space="preserve"> primeira hora acarretará na desclassificação do candidat</w:t>
      </w:r>
      <w:r>
        <w:rPr>
          <w:rFonts w:ascii="Arial" w:hAnsi="Arial" w:cs="Arial"/>
          <w:spacing w:val="10"/>
          <w:sz w:val="24"/>
        </w:rPr>
        <w:t xml:space="preserve">o. Os três últimos candidatos </w:t>
      </w:r>
      <w:r w:rsidR="00C42959" w:rsidRPr="00C42959">
        <w:rPr>
          <w:rFonts w:ascii="Arial" w:hAnsi="Arial" w:cs="Arial"/>
          <w:spacing w:val="10"/>
          <w:sz w:val="24"/>
        </w:rPr>
        <w:t>somente poderão sair juntos</w:t>
      </w:r>
      <w:r w:rsidR="00521957">
        <w:rPr>
          <w:rFonts w:ascii="Arial" w:hAnsi="Arial" w:cs="Arial"/>
          <w:spacing w:val="10"/>
          <w:sz w:val="24"/>
        </w:rPr>
        <w:t xml:space="preserve"> e deverão atestar na ata tal fato</w:t>
      </w:r>
      <w:r w:rsidR="00C42959" w:rsidRPr="00C42959">
        <w:rPr>
          <w:rFonts w:ascii="Arial" w:hAnsi="Arial" w:cs="Arial"/>
          <w:spacing w:val="10"/>
          <w:sz w:val="24"/>
        </w:rPr>
        <w:t>.</w:t>
      </w:r>
    </w:p>
    <w:p w:rsidR="00C42959" w:rsidRPr="00C42959" w:rsidRDefault="00C42959" w:rsidP="00B36481">
      <w:pPr>
        <w:pStyle w:val="WW-Corpodetexto2"/>
        <w:tabs>
          <w:tab w:val="left" w:pos="480"/>
        </w:tabs>
        <w:rPr>
          <w:rFonts w:ascii="Arial" w:hAnsi="Arial" w:cs="Arial"/>
          <w:spacing w:val="10"/>
        </w:rPr>
      </w:pPr>
    </w:p>
    <w:p w:rsidR="00C42959" w:rsidRPr="00C42959" w:rsidRDefault="000B73D5" w:rsidP="00BA3680">
      <w:pPr>
        <w:tabs>
          <w:tab w:val="left" w:pos="480"/>
        </w:tabs>
        <w:jc w:val="both"/>
        <w:rPr>
          <w:rFonts w:ascii="Arial" w:hAnsi="Arial" w:cs="Arial"/>
          <w:spacing w:val="10"/>
          <w:sz w:val="24"/>
        </w:rPr>
      </w:pPr>
      <w:r w:rsidRPr="000B73D5">
        <w:rPr>
          <w:rFonts w:ascii="Arial" w:hAnsi="Arial" w:cs="Arial"/>
          <w:caps/>
          <w:spacing w:val="10"/>
          <w:sz w:val="24"/>
        </w:rPr>
        <w:t>8.1</w:t>
      </w:r>
      <w:r w:rsidR="00C36FCB">
        <w:rPr>
          <w:rFonts w:ascii="Arial" w:hAnsi="Arial" w:cs="Arial"/>
          <w:caps/>
          <w:spacing w:val="10"/>
          <w:sz w:val="24"/>
        </w:rPr>
        <w:t>1</w:t>
      </w:r>
      <w:r w:rsidRPr="000B73D5">
        <w:rPr>
          <w:rFonts w:ascii="Arial" w:hAnsi="Arial" w:cs="Arial"/>
          <w:caps/>
          <w:spacing w:val="10"/>
          <w:sz w:val="24"/>
        </w:rPr>
        <w:t xml:space="preserve">- </w:t>
      </w:r>
      <w:r>
        <w:rPr>
          <w:rFonts w:ascii="Arial" w:hAnsi="Arial" w:cs="Arial"/>
          <w:spacing w:val="10"/>
          <w:sz w:val="24"/>
        </w:rPr>
        <w:t>Durante a realização da p</w:t>
      </w:r>
      <w:r w:rsidRPr="00C42959">
        <w:rPr>
          <w:rFonts w:ascii="Arial" w:hAnsi="Arial" w:cs="Arial"/>
          <w:spacing w:val="10"/>
          <w:sz w:val="24"/>
        </w:rPr>
        <w:t>ro</w:t>
      </w:r>
      <w:r>
        <w:rPr>
          <w:rFonts w:ascii="Arial" w:hAnsi="Arial" w:cs="Arial"/>
          <w:spacing w:val="10"/>
          <w:sz w:val="24"/>
        </w:rPr>
        <w:t xml:space="preserve">va </w:t>
      </w:r>
      <w:r w:rsidR="00C42959" w:rsidRPr="000B73D5">
        <w:rPr>
          <w:rFonts w:ascii="Arial" w:hAnsi="Arial" w:cs="Arial"/>
          <w:caps/>
          <w:spacing w:val="10"/>
          <w:sz w:val="24"/>
        </w:rPr>
        <w:t>Não</w:t>
      </w:r>
      <w:r w:rsidR="00C42959" w:rsidRPr="00C42959">
        <w:rPr>
          <w:rFonts w:ascii="Arial" w:hAnsi="Arial" w:cs="Arial"/>
          <w:spacing w:val="10"/>
          <w:sz w:val="24"/>
        </w:rPr>
        <w:t xml:space="preserve"> será perm</w:t>
      </w:r>
      <w:r>
        <w:rPr>
          <w:rFonts w:ascii="Arial" w:hAnsi="Arial" w:cs="Arial"/>
          <w:spacing w:val="10"/>
          <w:sz w:val="24"/>
        </w:rPr>
        <w:t>itida</w:t>
      </w:r>
      <w:r w:rsidR="00C42959" w:rsidRPr="00C42959">
        <w:rPr>
          <w:rFonts w:ascii="Arial" w:hAnsi="Arial" w:cs="Arial"/>
          <w:spacing w:val="10"/>
          <w:sz w:val="24"/>
        </w:rPr>
        <w:t xml:space="preserve"> a comunicação entre os candidatos, o empréstimo de qualquer material, a utilização de máquinas calculadoras e/ou similares, livros, anotações, impressos ou qualquer outro material de consulta.</w:t>
      </w:r>
    </w:p>
    <w:p w:rsidR="00C20E33" w:rsidRDefault="00C20E33" w:rsidP="00B36481">
      <w:pPr>
        <w:pStyle w:val="WW-Corpodetexto2"/>
        <w:tabs>
          <w:tab w:val="left" w:pos="720"/>
        </w:tabs>
        <w:rPr>
          <w:rFonts w:ascii="Arial" w:hAnsi="Arial" w:cs="Arial"/>
          <w:spacing w:val="10"/>
        </w:rPr>
      </w:pPr>
    </w:p>
    <w:p w:rsidR="00C42959" w:rsidRPr="00C42959" w:rsidRDefault="00C703BC" w:rsidP="00B36481">
      <w:pPr>
        <w:pStyle w:val="WW-Corpodetexto2"/>
        <w:tabs>
          <w:tab w:val="left" w:pos="720"/>
        </w:tabs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8.1</w:t>
      </w:r>
      <w:r w:rsidR="00C36FCB">
        <w:rPr>
          <w:rFonts w:ascii="Arial" w:hAnsi="Arial" w:cs="Arial"/>
          <w:spacing w:val="10"/>
        </w:rPr>
        <w:t>2</w:t>
      </w:r>
      <w:r>
        <w:rPr>
          <w:rFonts w:ascii="Arial" w:hAnsi="Arial" w:cs="Arial"/>
          <w:spacing w:val="10"/>
        </w:rPr>
        <w:t xml:space="preserve">- </w:t>
      </w:r>
      <w:r w:rsidR="00C42959" w:rsidRPr="00C42959">
        <w:rPr>
          <w:rFonts w:ascii="Arial" w:hAnsi="Arial" w:cs="Arial"/>
          <w:spacing w:val="10"/>
        </w:rPr>
        <w:t>O candidato não poderá perma</w:t>
      </w:r>
      <w:r w:rsidR="00F7311C">
        <w:rPr>
          <w:rFonts w:ascii="Arial" w:hAnsi="Arial" w:cs="Arial"/>
          <w:spacing w:val="10"/>
        </w:rPr>
        <w:t>necer no local de aplicação de prova portando</w:t>
      </w:r>
      <w:r w:rsidR="00C42959" w:rsidRPr="00C42959">
        <w:rPr>
          <w:rFonts w:ascii="Arial" w:hAnsi="Arial" w:cs="Arial"/>
          <w:spacing w:val="10"/>
        </w:rPr>
        <w:t xml:space="preserve"> telefone celular, </w:t>
      </w:r>
      <w:r w:rsidR="00F7311C" w:rsidRPr="00F7311C">
        <w:rPr>
          <w:rFonts w:ascii="Arial" w:hAnsi="Arial" w:cs="Arial"/>
          <w:i/>
          <w:spacing w:val="10"/>
        </w:rPr>
        <w:t>smartphones</w:t>
      </w:r>
      <w:r w:rsidR="00F7311C">
        <w:rPr>
          <w:rFonts w:ascii="Arial" w:hAnsi="Arial" w:cs="Arial"/>
          <w:spacing w:val="10"/>
        </w:rPr>
        <w:t xml:space="preserve">, </w:t>
      </w:r>
      <w:r w:rsidR="00F7311C" w:rsidRPr="00F7311C">
        <w:rPr>
          <w:rFonts w:ascii="Arial" w:hAnsi="Arial" w:cs="Arial"/>
          <w:i/>
          <w:spacing w:val="10"/>
        </w:rPr>
        <w:t>tablets</w:t>
      </w:r>
      <w:r w:rsidR="00F7311C">
        <w:rPr>
          <w:rFonts w:ascii="Arial" w:hAnsi="Arial" w:cs="Arial"/>
          <w:spacing w:val="10"/>
        </w:rPr>
        <w:t xml:space="preserve">, </w:t>
      </w:r>
      <w:r w:rsidR="00C42959" w:rsidRPr="00C42959">
        <w:rPr>
          <w:rFonts w:ascii="Arial" w:hAnsi="Arial" w:cs="Arial"/>
          <w:i/>
          <w:spacing w:val="10"/>
        </w:rPr>
        <w:t>bip, walkman</w:t>
      </w:r>
      <w:r w:rsidR="00C42959" w:rsidRPr="00C42959">
        <w:rPr>
          <w:rFonts w:ascii="Arial" w:hAnsi="Arial" w:cs="Arial"/>
          <w:spacing w:val="10"/>
        </w:rPr>
        <w:t xml:space="preserve">, receptor/transmissor, gravador, agenda eletrônica, </w:t>
      </w:r>
      <w:r w:rsidR="00C42959" w:rsidRPr="00C42959">
        <w:rPr>
          <w:rFonts w:ascii="Arial" w:hAnsi="Arial" w:cs="Arial"/>
          <w:i/>
          <w:spacing w:val="10"/>
        </w:rPr>
        <w:t>notebook</w:t>
      </w:r>
      <w:r w:rsidR="00C42959" w:rsidRPr="00C42959">
        <w:rPr>
          <w:rFonts w:ascii="Arial" w:hAnsi="Arial" w:cs="Arial"/>
          <w:spacing w:val="10"/>
        </w:rPr>
        <w:t xml:space="preserve">, calculadora, </w:t>
      </w:r>
      <w:r w:rsidR="00C42959" w:rsidRPr="00C42959">
        <w:rPr>
          <w:rFonts w:ascii="Arial" w:hAnsi="Arial" w:cs="Arial"/>
          <w:i/>
          <w:spacing w:val="10"/>
        </w:rPr>
        <w:t>palmtop</w:t>
      </w:r>
      <w:r w:rsidR="00C42959" w:rsidRPr="00C42959">
        <w:rPr>
          <w:rFonts w:ascii="Arial" w:hAnsi="Arial" w:cs="Arial"/>
          <w:spacing w:val="10"/>
        </w:rPr>
        <w:t>, rel</w:t>
      </w:r>
      <w:r w:rsidR="00F7311C">
        <w:rPr>
          <w:rFonts w:ascii="Arial" w:hAnsi="Arial" w:cs="Arial"/>
          <w:spacing w:val="10"/>
        </w:rPr>
        <w:t>ógio digital com receptor, ou outros</w:t>
      </w:r>
      <w:r w:rsidR="00C42959" w:rsidRPr="00C42959">
        <w:rPr>
          <w:rFonts w:ascii="Arial" w:hAnsi="Arial" w:cs="Arial"/>
          <w:spacing w:val="10"/>
        </w:rPr>
        <w:t xml:space="preserve"> </w:t>
      </w:r>
      <w:r w:rsidR="00F7311C">
        <w:rPr>
          <w:rFonts w:ascii="Arial" w:hAnsi="Arial" w:cs="Arial"/>
          <w:spacing w:val="10"/>
        </w:rPr>
        <w:t>instrumentos eletrônico</w:t>
      </w:r>
      <w:r w:rsidR="00C42959" w:rsidRPr="00C42959">
        <w:rPr>
          <w:rFonts w:ascii="Arial" w:hAnsi="Arial" w:cs="Arial"/>
          <w:spacing w:val="10"/>
        </w:rPr>
        <w:t>s, sob pena de exclusão do candidato</w:t>
      </w:r>
      <w:r w:rsidR="00B36481">
        <w:rPr>
          <w:rFonts w:ascii="Arial" w:hAnsi="Arial" w:cs="Arial"/>
          <w:spacing w:val="10"/>
        </w:rPr>
        <w:t xml:space="preserve"> do</w:t>
      </w:r>
      <w:r w:rsidR="00C42959" w:rsidRPr="00C42959">
        <w:rPr>
          <w:rFonts w:ascii="Arial" w:hAnsi="Arial" w:cs="Arial"/>
          <w:spacing w:val="10"/>
        </w:rPr>
        <w:t xml:space="preserve"> </w:t>
      </w:r>
      <w:r w:rsidR="00721473">
        <w:rPr>
          <w:rFonts w:ascii="Arial" w:hAnsi="Arial" w:cs="Arial"/>
          <w:spacing w:val="10"/>
        </w:rPr>
        <w:t>processo seletivo</w:t>
      </w:r>
      <w:r w:rsidR="00C42959" w:rsidRPr="00C42959">
        <w:rPr>
          <w:rFonts w:ascii="Arial" w:hAnsi="Arial" w:cs="Arial"/>
          <w:spacing w:val="10"/>
        </w:rPr>
        <w:t xml:space="preserve">. Esses objetos deverão ser </w:t>
      </w:r>
      <w:r w:rsidR="00521957">
        <w:rPr>
          <w:rFonts w:ascii="Arial" w:hAnsi="Arial" w:cs="Arial"/>
          <w:spacing w:val="10"/>
        </w:rPr>
        <w:t>lacrados</w:t>
      </w:r>
      <w:r w:rsidR="00C42959" w:rsidRPr="00C42959">
        <w:rPr>
          <w:rFonts w:ascii="Arial" w:hAnsi="Arial" w:cs="Arial"/>
          <w:spacing w:val="10"/>
        </w:rPr>
        <w:t>,</w:t>
      </w:r>
      <w:r w:rsidR="00521957">
        <w:rPr>
          <w:rFonts w:ascii="Arial" w:hAnsi="Arial" w:cs="Arial"/>
          <w:spacing w:val="10"/>
        </w:rPr>
        <w:t xml:space="preserve"> identificados e guardados pelo candidato</w:t>
      </w:r>
      <w:r w:rsidR="00C42959" w:rsidRPr="00C42959">
        <w:rPr>
          <w:rFonts w:ascii="Arial" w:hAnsi="Arial" w:cs="Arial"/>
          <w:spacing w:val="10"/>
        </w:rPr>
        <w:t xml:space="preserve">. A recusa em obedecer esta norma implica na </w:t>
      </w:r>
      <w:r>
        <w:rPr>
          <w:rFonts w:ascii="Arial" w:hAnsi="Arial" w:cs="Arial"/>
          <w:spacing w:val="10"/>
        </w:rPr>
        <w:t>reprovação</w:t>
      </w:r>
      <w:r w:rsidR="00C42959" w:rsidRPr="00C42959">
        <w:rPr>
          <w:rFonts w:ascii="Arial" w:hAnsi="Arial" w:cs="Arial"/>
          <w:spacing w:val="10"/>
        </w:rPr>
        <w:t xml:space="preserve"> do candidato. </w:t>
      </w:r>
    </w:p>
    <w:p w:rsidR="00C42959" w:rsidRPr="00C42959" w:rsidRDefault="00C42959" w:rsidP="00B36481">
      <w:pPr>
        <w:tabs>
          <w:tab w:val="left" w:pos="720"/>
        </w:tabs>
        <w:jc w:val="both"/>
        <w:rPr>
          <w:rFonts w:ascii="Arial" w:hAnsi="Arial" w:cs="Arial"/>
          <w:spacing w:val="10"/>
          <w:sz w:val="24"/>
        </w:rPr>
      </w:pPr>
    </w:p>
    <w:p w:rsidR="00C42959" w:rsidRPr="00C42959" w:rsidRDefault="00C703BC" w:rsidP="00B36481">
      <w:pPr>
        <w:tabs>
          <w:tab w:val="left" w:pos="480"/>
        </w:tabs>
        <w:jc w:val="both"/>
        <w:rPr>
          <w:rFonts w:ascii="Arial" w:hAnsi="Arial" w:cs="Arial"/>
          <w:spacing w:val="10"/>
          <w:sz w:val="24"/>
        </w:rPr>
      </w:pPr>
      <w:r>
        <w:rPr>
          <w:rFonts w:ascii="Arial" w:hAnsi="Arial" w:cs="Arial"/>
          <w:spacing w:val="10"/>
          <w:sz w:val="24"/>
        </w:rPr>
        <w:t>8.1</w:t>
      </w:r>
      <w:r w:rsidR="00C36FCB">
        <w:rPr>
          <w:rFonts w:ascii="Arial" w:hAnsi="Arial" w:cs="Arial"/>
          <w:spacing w:val="10"/>
          <w:sz w:val="24"/>
        </w:rPr>
        <w:t>3</w:t>
      </w:r>
      <w:r>
        <w:rPr>
          <w:rFonts w:ascii="Arial" w:hAnsi="Arial" w:cs="Arial"/>
          <w:spacing w:val="10"/>
          <w:sz w:val="24"/>
        </w:rPr>
        <w:t xml:space="preserve">- </w:t>
      </w:r>
      <w:r w:rsidR="00721473">
        <w:rPr>
          <w:rFonts w:ascii="Arial" w:hAnsi="Arial" w:cs="Arial"/>
          <w:spacing w:val="10"/>
          <w:sz w:val="24"/>
        </w:rPr>
        <w:t>Nenhum candidato fará p</w:t>
      </w:r>
      <w:r w:rsidR="00C42959" w:rsidRPr="00C42959">
        <w:rPr>
          <w:rFonts w:ascii="Arial" w:hAnsi="Arial" w:cs="Arial"/>
          <w:spacing w:val="10"/>
          <w:sz w:val="24"/>
        </w:rPr>
        <w:t>rova fora do dia, horário e local fixados.</w:t>
      </w:r>
    </w:p>
    <w:p w:rsidR="00C42959" w:rsidRPr="00C42959" w:rsidRDefault="00C42959" w:rsidP="00B36481">
      <w:pPr>
        <w:jc w:val="both"/>
        <w:rPr>
          <w:rFonts w:ascii="Arial" w:hAnsi="Arial" w:cs="Arial"/>
          <w:b/>
          <w:sz w:val="24"/>
        </w:rPr>
      </w:pPr>
    </w:p>
    <w:p w:rsidR="00C42959" w:rsidRPr="00C42959" w:rsidRDefault="00C703BC" w:rsidP="00B3648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8.16- </w:t>
      </w:r>
      <w:r w:rsidR="00C42959" w:rsidRPr="00C42959">
        <w:rPr>
          <w:rFonts w:ascii="Arial" w:hAnsi="Arial" w:cs="Arial"/>
          <w:sz w:val="24"/>
        </w:rPr>
        <w:t xml:space="preserve">O gabarito </w:t>
      </w:r>
      <w:r w:rsidR="00B27A3C">
        <w:rPr>
          <w:rFonts w:ascii="Arial" w:hAnsi="Arial" w:cs="Arial"/>
          <w:sz w:val="24"/>
        </w:rPr>
        <w:t xml:space="preserve">tem previsão para ser publicado no site da Unimed-Rio em </w:t>
      </w:r>
      <w:r w:rsidR="00184417" w:rsidRPr="00C374F0">
        <w:rPr>
          <w:rFonts w:ascii="Arial" w:hAnsi="Arial" w:cs="Arial"/>
          <w:sz w:val="24"/>
        </w:rPr>
        <w:t>16/03/2017 às 12h</w:t>
      </w:r>
      <w:r w:rsidR="00B27A3C" w:rsidRPr="00C374F0">
        <w:rPr>
          <w:rFonts w:ascii="Arial" w:hAnsi="Arial" w:cs="Arial"/>
          <w:sz w:val="24"/>
        </w:rPr>
        <w:t>.</w:t>
      </w:r>
      <w:r w:rsidR="00521957">
        <w:rPr>
          <w:rFonts w:ascii="Arial" w:hAnsi="Arial" w:cs="Arial"/>
          <w:sz w:val="24"/>
        </w:rPr>
        <w:t xml:space="preserve"> </w:t>
      </w:r>
    </w:p>
    <w:p w:rsidR="00721473" w:rsidRDefault="00721473" w:rsidP="00B36481">
      <w:pPr>
        <w:jc w:val="both"/>
        <w:rPr>
          <w:rFonts w:ascii="Arial" w:hAnsi="Arial" w:cs="Arial"/>
          <w:sz w:val="24"/>
        </w:rPr>
      </w:pPr>
    </w:p>
    <w:p w:rsidR="00C42959" w:rsidRPr="00C42959" w:rsidRDefault="00C703BC" w:rsidP="00B3648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8.17- </w:t>
      </w:r>
      <w:r w:rsidR="00C42959" w:rsidRPr="00C42959">
        <w:rPr>
          <w:rFonts w:ascii="Arial" w:hAnsi="Arial" w:cs="Arial"/>
          <w:sz w:val="24"/>
        </w:rPr>
        <w:t xml:space="preserve">O resultado tem previsão para ser publicado </w:t>
      </w:r>
      <w:r w:rsidR="00721473">
        <w:rPr>
          <w:rFonts w:ascii="Arial" w:hAnsi="Arial" w:cs="Arial"/>
          <w:sz w:val="24"/>
        </w:rPr>
        <w:t>no site da Unimed-Rio</w:t>
      </w:r>
      <w:r w:rsidR="008353AB">
        <w:rPr>
          <w:rFonts w:ascii="Arial" w:hAnsi="Arial" w:cs="Arial"/>
          <w:sz w:val="24"/>
        </w:rPr>
        <w:t xml:space="preserve">, </w:t>
      </w:r>
      <w:r w:rsidR="008353AB" w:rsidRPr="00C20E33">
        <w:rPr>
          <w:rFonts w:ascii="Arial" w:hAnsi="Arial" w:cs="Arial"/>
          <w:sz w:val="24"/>
          <w:szCs w:val="24"/>
        </w:rPr>
        <w:t xml:space="preserve">endereço </w:t>
      </w:r>
      <w:hyperlink r:id="rId15" w:history="1">
        <w:r w:rsidR="00184417" w:rsidRPr="00485514">
          <w:rPr>
            <w:rStyle w:val="Hyperlink"/>
            <w:rFonts w:ascii="Arial" w:hAnsi="Arial" w:cs="Arial"/>
            <w:sz w:val="24"/>
            <w:szCs w:val="24"/>
          </w:rPr>
          <w:t>www.unimedrio.com.br/residencia-medica</w:t>
        </w:r>
      </w:hyperlink>
      <w:r w:rsidR="008353AB">
        <w:rPr>
          <w:rFonts w:ascii="Arial" w:hAnsi="Arial" w:cs="Arial"/>
          <w:sz w:val="24"/>
        </w:rPr>
        <w:t xml:space="preserve">, </w:t>
      </w:r>
      <w:r w:rsidR="00721473" w:rsidRPr="00C374F0">
        <w:rPr>
          <w:rFonts w:ascii="Arial" w:hAnsi="Arial" w:cs="Arial"/>
          <w:sz w:val="24"/>
        </w:rPr>
        <w:t xml:space="preserve">em </w:t>
      </w:r>
      <w:r w:rsidR="00184417" w:rsidRPr="00C374F0">
        <w:rPr>
          <w:rFonts w:ascii="Arial" w:hAnsi="Arial" w:cs="Arial"/>
          <w:sz w:val="24"/>
        </w:rPr>
        <w:t>20/03/2017</w:t>
      </w:r>
      <w:r w:rsidR="00721473" w:rsidRPr="00C374F0">
        <w:rPr>
          <w:rFonts w:ascii="Arial" w:hAnsi="Arial" w:cs="Arial"/>
          <w:sz w:val="24"/>
        </w:rPr>
        <w:t>.</w:t>
      </w:r>
      <w:r w:rsidR="00721473">
        <w:rPr>
          <w:rFonts w:ascii="Arial" w:hAnsi="Arial" w:cs="Arial"/>
          <w:sz w:val="24"/>
        </w:rPr>
        <w:t xml:space="preserve"> O </w:t>
      </w:r>
      <w:r w:rsidR="00C42959" w:rsidRPr="00C42959">
        <w:rPr>
          <w:rFonts w:ascii="Arial" w:hAnsi="Arial" w:cs="Arial"/>
          <w:sz w:val="24"/>
        </w:rPr>
        <w:t xml:space="preserve">mesmo </w:t>
      </w:r>
      <w:r w:rsidR="00721473">
        <w:rPr>
          <w:rFonts w:ascii="Arial" w:hAnsi="Arial" w:cs="Arial"/>
          <w:sz w:val="24"/>
        </w:rPr>
        <w:t>será disponibilizado na Coordenação de Ensino e Pesquisa do Hospital Unimed-Rio.</w:t>
      </w:r>
      <w:r w:rsidR="00C42959" w:rsidRPr="00C42959">
        <w:rPr>
          <w:rFonts w:ascii="Arial" w:hAnsi="Arial" w:cs="Arial"/>
          <w:sz w:val="24"/>
        </w:rPr>
        <w:t xml:space="preserve"> </w:t>
      </w:r>
    </w:p>
    <w:p w:rsidR="00C42959" w:rsidRPr="00C42959" w:rsidRDefault="00C42959" w:rsidP="00B36481">
      <w:pPr>
        <w:tabs>
          <w:tab w:val="left" w:pos="480"/>
        </w:tabs>
        <w:jc w:val="both"/>
        <w:rPr>
          <w:rFonts w:ascii="Arial" w:hAnsi="Arial" w:cs="Arial"/>
          <w:spacing w:val="10"/>
          <w:sz w:val="24"/>
        </w:rPr>
      </w:pPr>
    </w:p>
    <w:p w:rsidR="00C703BC" w:rsidRDefault="00C703BC" w:rsidP="00B36481">
      <w:pPr>
        <w:jc w:val="both"/>
        <w:rPr>
          <w:rFonts w:ascii="Arial" w:hAnsi="Arial" w:cs="Arial"/>
          <w:b/>
          <w:sz w:val="24"/>
          <w:szCs w:val="24"/>
        </w:rPr>
      </w:pPr>
    </w:p>
    <w:p w:rsidR="00C703BC" w:rsidRDefault="00C703BC" w:rsidP="00B3648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IX- Da aprovação e classificação</w:t>
      </w:r>
    </w:p>
    <w:p w:rsidR="00C703BC" w:rsidRDefault="00C703BC" w:rsidP="00B36481">
      <w:pPr>
        <w:pStyle w:val="WW-Corpodetexto2"/>
        <w:tabs>
          <w:tab w:val="left" w:pos="851"/>
          <w:tab w:val="left" w:pos="1843"/>
          <w:tab w:val="left" w:pos="5529"/>
        </w:tabs>
        <w:rPr>
          <w:rFonts w:ascii="Arial" w:hAnsi="Arial" w:cs="Arial"/>
          <w:szCs w:val="24"/>
          <w:lang w:eastAsia="pt-BR"/>
        </w:rPr>
      </w:pPr>
    </w:p>
    <w:p w:rsidR="00C703BC" w:rsidRDefault="00C703BC" w:rsidP="00B36481">
      <w:pPr>
        <w:pStyle w:val="WW-Corpodetexto2"/>
        <w:tabs>
          <w:tab w:val="left" w:pos="851"/>
          <w:tab w:val="left" w:pos="1843"/>
          <w:tab w:val="left" w:pos="5529"/>
        </w:tabs>
        <w:rPr>
          <w:rFonts w:ascii="Arial" w:hAnsi="Arial" w:cs="Arial"/>
          <w:szCs w:val="24"/>
          <w:lang w:eastAsia="pt-BR"/>
        </w:rPr>
      </w:pPr>
      <w:r w:rsidRPr="00C374F0">
        <w:rPr>
          <w:rFonts w:ascii="Arial" w:hAnsi="Arial" w:cs="Arial"/>
          <w:szCs w:val="24"/>
          <w:lang w:eastAsia="pt-BR"/>
        </w:rPr>
        <w:t>9.1</w:t>
      </w:r>
      <w:r w:rsidR="00DF1846" w:rsidRPr="00C374F0">
        <w:rPr>
          <w:rFonts w:ascii="Arial" w:hAnsi="Arial" w:cs="Arial"/>
          <w:szCs w:val="24"/>
          <w:lang w:eastAsia="pt-BR"/>
        </w:rPr>
        <w:t>- Serão considerados aprovados</w:t>
      </w:r>
      <w:r w:rsidR="00E61855" w:rsidRPr="00C374F0">
        <w:rPr>
          <w:rFonts w:ascii="Arial" w:hAnsi="Arial" w:cs="Arial"/>
          <w:szCs w:val="24"/>
          <w:lang w:eastAsia="pt-BR"/>
        </w:rPr>
        <w:t xml:space="preserve"> todos aqueles que obti</w:t>
      </w:r>
      <w:r w:rsidRPr="00C374F0">
        <w:rPr>
          <w:rFonts w:ascii="Arial" w:hAnsi="Arial" w:cs="Arial"/>
          <w:szCs w:val="24"/>
          <w:lang w:eastAsia="pt-BR"/>
        </w:rPr>
        <w:t>verem nota maior ou igual a 50</w:t>
      </w:r>
      <w:r w:rsidR="00566D13" w:rsidRPr="00C374F0">
        <w:rPr>
          <w:rFonts w:ascii="Arial" w:hAnsi="Arial" w:cs="Arial"/>
          <w:szCs w:val="24"/>
          <w:lang w:eastAsia="pt-BR"/>
        </w:rPr>
        <w:t xml:space="preserve"> pontos</w:t>
      </w:r>
      <w:r w:rsidRPr="00C374F0">
        <w:rPr>
          <w:rFonts w:ascii="Arial" w:hAnsi="Arial" w:cs="Arial"/>
          <w:szCs w:val="24"/>
          <w:lang w:eastAsia="pt-BR"/>
        </w:rPr>
        <w:t>.</w:t>
      </w:r>
    </w:p>
    <w:p w:rsidR="00063ECC" w:rsidRDefault="00063ECC" w:rsidP="00B36481">
      <w:pPr>
        <w:pStyle w:val="WW-Corpodetexto2"/>
        <w:tabs>
          <w:tab w:val="left" w:pos="851"/>
          <w:tab w:val="left" w:pos="1843"/>
          <w:tab w:val="left" w:pos="5529"/>
        </w:tabs>
        <w:rPr>
          <w:rFonts w:ascii="Arial" w:hAnsi="Arial" w:cs="Arial"/>
          <w:szCs w:val="24"/>
          <w:lang w:eastAsia="pt-BR"/>
        </w:rPr>
      </w:pPr>
    </w:p>
    <w:p w:rsidR="00E61855" w:rsidRDefault="00C703BC" w:rsidP="00B36481">
      <w:pPr>
        <w:pStyle w:val="WW-Corpodetexto2"/>
        <w:tabs>
          <w:tab w:val="left" w:pos="851"/>
          <w:tab w:val="left" w:pos="1843"/>
          <w:tab w:val="left" w:pos="5529"/>
        </w:tabs>
        <w:rPr>
          <w:rFonts w:ascii="Arial" w:hAnsi="Arial" w:cs="Arial"/>
          <w:szCs w:val="24"/>
          <w:lang w:eastAsia="pt-BR"/>
        </w:rPr>
      </w:pPr>
      <w:r>
        <w:rPr>
          <w:rFonts w:ascii="Arial" w:hAnsi="Arial" w:cs="Arial"/>
          <w:szCs w:val="24"/>
          <w:lang w:eastAsia="pt-BR"/>
        </w:rPr>
        <w:t xml:space="preserve">9.2- Os candidatos aprovados serão classificados em ordem estrita decrescente </w:t>
      </w:r>
      <w:r w:rsidR="00E61855">
        <w:rPr>
          <w:rFonts w:ascii="Arial" w:hAnsi="Arial" w:cs="Arial"/>
          <w:szCs w:val="24"/>
          <w:lang w:eastAsia="pt-BR"/>
        </w:rPr>
        <w:t xml:space="preserve">da prova objetiva. </w:t>
      </w:r>
    </w:p>
    <w:p w:rsidR="00063ECC" w:rsidRDefault="00063ECC" w:rsidP="00B36481">
      <w:pPr>
        <w:pStyle w:val="WW-Corpodetexto2"/>
        <w:tabs>
          <w:tab w:val="left" w:pos="851"/>
          <w:tab w:val="left" w:pos="1843"/>
          <w:tab w:val="left" w:pos="5529"/>
        </w:tabs>
        <w:rPr>
          <w:rFonts w:ascii="Arial" w:hAnsi="Arial" w:cs="Arial"/>
          <w:szCs w:val="24"/>
          <w:lang w:eastAsia="pt-BR"/>
        </w:rPr>
      </w:pPr>
    </w:p>
    <w:p w:rsidR="00721473" w:rsidRDefault="00E61855" w:rsidP="00B36481">
      <w:pPr>
        <w:pStyle w:val="WW-Corpodetexto2"/>
        <w:tabs>
          <w:tab w:val="left" w:pos="851"/>
          <w:tab w:val="left" w:pos="1843"/>
          <w:tab w:val="left" w:pos="552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pt-BR"/>
        </w:rPr>
        <w:t xml:space="preserve">9.3- </w:t>
      </w:r>
      <w:r w:rsidR="00721473" w:rsidRPr="00721473">
        <w:rPr>
          <w:rFonts w:ascii="Arial" w:hAnsi="Arial" w:cs="Arial"/>
          <w:szCs w:val="24"/>
        </w:rPr>
        <w:t xml:space="preserve">Após a totalização dos pontos, em caso de empate, serão adotados, sucessivamente, os seguintes critérios de desempate: </w:t>
      </w:r>
    </w:p>
    <w:p w:rsidR="00184417" w:rsidRPr="00721473" w:rsidRDefault="00184417" w:rsidP="00B36481">
      <w:pPr>
        <w:pStyle w:val="WW-Corpodetexto2"/>
        <w:tabs>
          <w:tab w:val="left" w:pos="851"/>
          <w:tab w:val="left" w:pos="1843"/>
          <w:tab w:val="left" w:pos="5529"/>
        </w:tabs>
        <w:rPr>
          <w:rFonts w:ascii="Arial" w:hAnsi="Arial" w:cs="Arial"/>
          <w:szCs w:val="24"/>
          <w:lang w:eastAsia="pt-BR"/>
        </w:rPr>
      </w:pPr>
    </w:p>
    <w:p w:rsidR="00721473" w:rsidRPr="00721473" w:rsidRDefault="009E4EC8" w:rsidP="00B36481">
      <w:pPr>
        <w:tabs>
          <w:tab w:val="left" w:pos="6048"/>
        </w:tabs>
        <w:ind w:left="708"/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E61855">
        <w:rPr>
          <w:rFonts w:ascii="Arial" w:hAnsi="Arial" w:cs="Arial"/>
          <w:sz w:val="24"/>
          <w:szCs w:val="24"/>
        </w:rPr>
        <w:t>º)</w:t>
      </w:r>
      <w:proofErr w:type="gramEnd"/>
      <w:r w:rsidR="00E61855">
        <w:rPr>
          <w:rFonts w:ascii="Arial" w:hAnsi="Arial" w:cs="Arial"/>
          <w:sz w:val="24"/>
          <w:szCs w:val="24"/>
        </w:rPr>
        <w:t xml:space="preserve"> M</w:t>
      </w:r>
      <w:r w:rsidR="00721473" w:rsidRPr="00721473">
        <w:rPr>
          <w:rFonts w:ascii="Arial" w:hAnsi="Arial" w:cs="Arial"/>
          <w:sz w:val="24"/>
          <w:szCs w:val="24"/>
        </w:rPr>
        <w:t xml:space="preserve">aior tempo de formado em anos completos. </w:t>
      </w:r>
      <w:r w:rsidR="00721473" w:rsidRPr="00721473">
        <w:rPr>
          <w:rFonts w:ascii="Arial" w:hAnsi="Arial" w:cs="Arial"/>
          <w:sz w:val="24"/>
          <w:szCs w:val="24"/>
          <w:u w:val="single"/>
        </w:rPr>
        <w:t>Persistindo o empate:</w:t>
      </w:r>
    </w:p>
    <w:p w:rsidR="00E61855" w:rsidRDefault="009E4EC8" w:rsidP="00B36481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E61855">
        <w:rPr>
          <w:rFonts w:ascii="Arial" w:hAnsi="Arial" w:cs="Arial"/>
          <w:sz w:val="24"/>
          <w:szCs w:val="24"/>
        </w:rPr>
        <w:t>°)</w:t>
      </w:r>
      <w:proofErr w:type="gramEnd"/>
      <w:r w:rsidR="00E61855">
        <w:rPr>
          <w:rFonts w:ascii="Arial" w:hAnsi="Arial" w:cs="Arial"/>
          <w:sz w:val="24"/>
          <w:szCs w:val="24"/>
        </w:rPr>
        <w:t xml:space="preserve"> O</w:t>
      </w:r>
      <w:r w:rsidR="005763C5">
        <w:rPr>
          <w:rFonts w:ascii="Arial" w:hAnsi="Arial" w:cs="Arial"/>
          <w:sz w:val="24"/>
          <w:szCs w:val="24"/>
        </w:rPr>
        <w:t xml:space="preserve"> candidato mais idoso, em dias.</w:t>
      </w:r>
    </w:p>
    <w:p w:rsidR="00063ECC" w:rsidRPr="00721473" w:rsidRDefault="00063ECC" w:rsidP="00B3648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21473" w:rsidRDefault="00E61855" w:rsidP="00B364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9.4- Serão convocados para </w:t>
      </w:r>
      <w:r w:rsidR="001B049E">
        <w:rPr>
          <w:rFonts w:ascii="Arial" w:hAnsi="Arial" w:cs="Arial"/>
          <w:sz w:val="24"/>
          <w:szCs w:val="24"/>
        </w:rPr>
        <w:t>matrícula</w:t>
      </w:r>
      <w:r>
        <w:rPr>
          <w:rFonts w:ascii="Arial" w:hAnsi="Arial" w:cs="Arial"/>
          <w:sz w:val="24"/>
          <w:szCs w:val="24"/>
        </w:rPr>
        <w:t xml:space="preserve"> os candidatos classificados, dentro do número de vagas disponibilizadas neste edital.</w:t>
      </w:r>
    </w:p>
    <w:p w:rsidR="00E61855" w:rsidRPr="00721473" w:rsidRDefault="00E61855" w:rsidP="00B36481">
      <w:pPr>
        <w:jc w:val="both"/>
        <w:rPr>
          <w:rFonts w:ascii="Arial" w:hAnsi="Arial" w:cs="Arial"/>
          <w:sz w:val="24"/>
          <w:szCs w:val="24"/>
        </w:rPr>
      </w:pPr>
    </w:p>
    <w:p w:rsidR="00721473" w:rsidRPr="00721473" w:rsidRDefault="001B049E" w:rsidP="00B36481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9.5- </w:t>
      </w:r>
      <w:r w:rsidR="00721473" w:rsidRPr="00721473">
        <w:rPr>
          <w:rFonts w:ascii="Arial" w:hAnsi="Arial" w:cs="Arial"/>
          <w:sz w:val="24"/>
          <w:szCs w:val="24"/>
        </w:rPr>
        <w:t>Sob nenhum pretexto haverá vista de prova</w:t>
      </w:r>
      <w:r w:rsidR="00983A70">
        <w:rPr>
          <w:rFonts w:ascii="Arial" w:hAnsi="Arial" w:cs="Arial"/>
          <w:sz w:val="24"/>
          <w:szCs w:val="24"/>
        </w:rPr>
        <w:t xml:space="preserve"> ou </w:t>
      </w:r>
      <w:r w:rsidR="004153E4">
        <w:rPr>
          <w:rFonts w:ascii="Arial" w:hAnsi="Arial" w:cs="Arial"/>
          <w:sz w:val="24"/>
          <w:szCs w:val="24"/>
        </w:rPr>
        <w:t xml:space="preserve">do </w:t>
      </w:r>
      <w:r w:rsidR="00983A70">
        <w:rPr>
          <w:rFonts w:ascii="Arial" w:hAnsi="Arial" w:cs="Arial"/>
          <w:sz w:val="24"/>
          <w:szCs w:val="24"/>
        </w:rPr>
        <w:t>cartão de resposta</w:t>
      </w:r>
      <w:r w:rsidR="00721473" w:rsidRPr="00721473">
        <w:rPr>
          <w:rFonts w:ascii="Arial" w:hAnsi="Arial" w:cs="Arial"/>
          <w:sz w:val="24"/>
          <w:szCs w:val="24"/>
        </w:rPr>
        <w:t>.</w:t>
      </w:r>
    </w:p>
    <w:p w:rsidR="007D385F" w:rsidRDefault="007D385F" w:rsidP="00B36481">
      <w:pPr>
        <w:pStyle w:val="WW-Corpodetexto2"/>
        <w:rPr>
          <w:rFonts w:ascii="Arial" w:hAnsi="Arial" w:cs="Arial"/>
          <w:szCs w:val="24"/>
          <w:lang w:eastAsia="pt-BR"/>
        </w:rPr>
      </w:pPr>
    </w:p>
    <w:p w:rsidR="004153E4" w:rsidRDefault="007D385F" w:rsidP="00B36481">
      <w:pPr>
        <w:pStyle w:val="WW-Corpodetexto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pt-BR"/>
        </w:rPr>
        <w:t xml:space="preserve">9.6- Conforme o estabelecido na </w:t>
      </w:r>
      <w:r w:rsidR="0012171A" w:rsidRPr="0012171A">
        <w:rPr>
          <w:rFonts w:ascii="Arial" w:hAnsi="Arial" w:cs="Arial"/>
          <w:szCs w:val="24"/>
          <w:lang w:eastAsia="pt-BR"/>
        </w:rPr>
        <w:t xml:space="preserve">Resolução CNRM/MEC nº </w:t>
      </w:r>
      <w:r>
        <w:rPr>
          <w:rFonts w:ascii="Arial" w:hAnsi="Arial" w:cs="Arial"/>
          <w:szCs w:val="24"/>
        </w:rPr>
        <w:t>02/2015, o</w:t>
      </w:r>
      <w:r w:rsidR="0012171A" w:rsidRPr="007D385F">
        <w:rPr>
          <w:rFonts w:ascii="Arial" w:hAnsi="Arial" w:cs="Arial"/>
          <w:szCs w:val="24"/>
        </w:rPr>
        <w:t xml:space="preserve"> candidato</w:t>
      </w:r>
      <w:r w:rsidR="00B36481">
        <w:rPr>
          <w:rFonts w:ascii="Arial" w:hAnsi="Arial" w:cs="Arial"/>
          <w:szCs w:val="24"/>
        </w:rPr>
        <w:t xml:space="preserve"> que anteriormente a data de iní</w:t>
      </w:r>
      <w:r w:rsidR="0012171A" w:rsidRPr="007D385F">
        <w:rPr>
          <w:rFonts w:ascii="Arial" w:hAnsi="Arial" w:cs="Arial"/>
          <w:szCs w:val="24"/>
        </w:rPr>
        <w:t>cio do PRM tiver participado e</w:t>
      </w:r>
      <w:r>
        <w:rPr>
          <w:rFonts w:ascii="Arial" w:hAnsi="Arial" w:cs="Arial"/>
          <w:szCs w:val="24"/>
        </w:rPr>
        <w:t xml:space="preserve"> </w:t>
      </w:r>
      <w:r w:rsidR="0012171A" w:rsidRPr="007D385F">
        <w:rPr>
          <w:rFonts w:ascii="Arial" w:hAnsi="Arial" w:cs="Arial"/>
          <w:szCs w:val="24"/>
        </w:rPr>
        <w:t>cumprido integralmente o PROVAB</w:t>
      </w:r>
      <w:r w:rsidR="00DF1846">
        <w:rPr>
          <w:rFonts w:ascii="Arial" w:hAnsi="Arial" w:cs="Arial"/>
          <w:szCs w:val="24"/>
        </w:rPr>
        <w:t xml:space="preserve"> (Programa de Valorização da Atenção B</w:t>
      </w:r>
      <w:r>
        <w:rPr>
          <w:rFonts w:ascii="Arial" w:hAnsi="Arial" w:cs="Arial"/>
          <w:szCs w:val="24"/>
        </w:rPr>
        <w:t>ásica)</w:t>
      </w:r>
      <w:r w:rsidR="0012171A" w:rsidRPr="007D385F">
        <w:rPr>
          <w:rFonts w:ascii="Arial" w:hAnsi="Arial" w:cs="Arial"/>
          <w:szCs w:val="24"/>
        </w:rPr>
        <w:t xml:space="preserve"> a p</w:t>
      </w:r>
      <w:r w:rsidR="006B249E">
        <w:rPr>
          <w:rFonts w:ascii="Arial" w:hAnsi="Arial" w:cs="Arial"/>
          <w:szCs w:val="24"/>
        </w:rPr>
        <w:t>artir de 2012</w:t>
      </w:r>
      <w:r w:rsidR="0012171A" w:rsidRPr="007D385F">
        <w:rPr>
          <w:rFonts w:ascii="Arial" w:hAnsi="Arial" w:cs="Arial"/>
          <w:szCs w:val="24"/>
        </w:rPr>
        <w:t xml:space="preserve"> e</w:t>
      </w:r>
      <w:r>
        <w:rPr>
          <w:rFonts w:ascii="Arial" w:hAnsi="Arial" w:cs="Arial"/>
          <w:szCs w:val="24"/>
        </w:rPr>
        <w:t xml:space="preserve"> concluído o programa, receberá pontuação adicional na nota, </w:t>
      </w:r>
      <w:r w:rsidR="006B249E">
        <w:rPr>
          <w:rFonts w:ascii="Arial" w:hAnsi="Arial" w:cs="Arial"/>
          <w:szCs w:val="24"/>
        </w:rPr>
        <w:t>considerando-se o seguinte critério</w:t>
      </w:r>
      <w:r w:rsidR="0012171A" w:rsidRPr="007D385F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10% (dez por cento) na nota</w:t>
      </w:r>
      <w:r w:rsidR="0012171A" w:rsidRPr="007D385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final para programa</w:t>
      </w:r>
      <w:r w:rsidRPr="007D385F">
        <w:rPr>
          <w:rFonts w:ascii="Arial" w:hAnsi="Arial" w:cs="Arial"/>
          <w:szCs w:val="24"/>
        </w:rPr>
        <w:t xml:space="preserve"> de acesso direto</w:t>
      </w:r>
      <w:r>
        <w:rPr>
          <w:rFonts w:ascii="Arial" w:hAnsi="Arial" w:cs="Arial"/>
          <w:szCs w:val="24"/>
        </w:rPr>
        <w:t xml:space="preserve"> </w:t>
      </w:r>
      <w:r w:rsidR="0012171A" w:rsidRPr="007D385F">
        <w:rPr>
          <w:rFonts w:ascii="Arial" w:hAnsi="Arial" w:cs="Arial"/>
          <w:szCs w:val="24"/>
        </w:rPr>
        <w:t>para quem concluir 01(um) ano de participação</w:t>
      </w:r>
      <w:r w:rsidR="006B249E">
        <w:rPr>
          <w:rFonts w:ascii="Arial" w:hAnsi="Arial" w:cs="Arial"/>
          <w:szCs w:val="24"/>
        </w:rPr>
        <w:t xml:space="preserve"> nas atividades do PROVAB.</w:t>
      </w:r>
    </w:p>
    <w:p w:rsidR="004153E4" w:rsidRDefault="004153E4" w:rsidP="00B36481">
      <w:pPr>
        <w:pStyle w:val="WW-Corpodetexto2"/>
        <w:rPr>
          <w:rFonts w:ascii="Arial" w:hAnsi="Arial" w:cs="Arial"/>
          <w:szCs w:val="24"/>
        </w:rPr>
      </w:pPr>
    </w:p>
    <w:p w:rsidR="0012171A" w:rsidRPr="007D385F" w:rsidRDefault="0012171A" w:rsidP="00B36481">
      <w:pPr>
        <w:pStyle w:val="Pargrafoda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7D385F">
        <w:rPr>
          <w:rFonts w:ascii="Arial" w:hAnsi="Arial" w:cs="Arial"/>
          <w:sz w:val="24"/>
          <w:szCs w:val="24"/>
        </w:rPr>
        <w:t>A pontuação adicional de que trata este artigo não poderá elevar a nota final do</w:t>
      </w:r>
      <w:r w:rsidR="007D385F" w:rsidRPr="007D385F">
        <w:rPr>
          <w:rFonts w:ascii="Arial" w:hAnsi="Arial" w:cs="Arial"/>
          <w:sz w:val="24"/>
          <w:szCs w:val="24"/>
        </w:rPr>
        <w:t xml:space="preserve"> </w:t>
      </w:r>
      <w:r w:rsidRPr="007D385F">
        <w:rPr>
          <w:rFonts w:ascii="Arial" w:hAnsi="Arial" w:cs="Arial"/>
          <w:sz w:val="24"/>
          <w:szCs w:val="24"/>
        </w:rPr>
        <w:t>candidato para além da nota máxima prevista pelo edital do processo seletivo.</w:t>
      </w:r>
    </w:p>
    <w:p w:rsidR="0012171A" w:rsidRDefault="00B36481" w:rsidP="00B36481">
      <w:pPr>
        <w:pStyle w:val="Pargrafoda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pontuação adicional referida só pode ser utilizada única vez. </w:t>
      </w:r>
    </w:p>
    <w:p w:rsidR="00A16675" w:rsidRPr="00A16675" w:rsidRDefault="00A16675" w:rsidP="00B36481">
      <w:pPr>
        <w:pStyle w:val="Pargrafoda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A16675">
        <w:rPr>
          <w:rFonts w:ascii="Arial" w:hAnsi="Arial" w:cs="Arial"/>
          <w:sz w:val="24"/>
          <w:szCs w:val="24"/>
        </w:rPr>
        <w:t xml:space="preserve">Os candidatos que </w:t>
      </w:r>
      <w:r w:rsidR="00B36481">
        <w:rPr>
          <w:rFonts w:ascii="Arial" w:hAnsi="Arial" w:cs="Arial"/>
          <w:sz w:val="24"/>
          <w:szCs w:val="24"/>
        </w:rPr>
        <w:t>requererem o</w:t>
      </w:r>
      <w:r w:rsidRPr="00A16675">
        <w:rPr>
          <w:rFonts w:ascii="Arial" w:hAnsi="Arial" w:cs="Arial"/>
          <w:sz w:val="24"/>
          <w:szCs w:val="24"/>
        </w:rPr>
        <w:t xml:space="preserve"> uso da pontuação adicional devem</w:t>
      </w:r>
      <w:r>
        <w:rPr>
          <w:rFonts w:ascii="Arial" w:hAnsi="Arial" w:cs="Arial"/>
          <w:sz w:val="24"/>
          <w:szCs w:val="24"/>
        </w:rPr>
        <w:t xml:space="preserve"> </w:t>
      </w:r>
      <w:r w:rsidRPr="00A16675">
        <w:rPr>
          <w:rFonts w:ascii="Arial" w:hAnsi="Arial" w:cs="Arial"/>
          <w:sz w:val="24"/>
          <w:szCs w:val="24"/>
        </w:rPr>
        <w:t>apresentar o certificado de conclusão ou declaração de previsão de</w:t>
      </w:r>
      <w:r>
        <w:rPr>
          <w:rFonts w:ascii="Arial" w:hAnsi="Arial" w:cs="Arial"/>
          <w:sz w:val="24"/>
          <w:szCs w:val="24"/>
        </w:rPr>
        <w:t xml:space="preserve"> </w:t>
      </w:r>
      <w:r w:rsidRPr="00A16675">
        <w:rPr>
          <w:rFonts w:ascii="Arial" w:hAnsi="Arial" w:cs="Arial"/>
          <w:sz w:val="24"/>
          <w:szCs w:val="24"/>
        </w:rPr>
        <w:t>conclusão do PROVAB, com data prevista de conclusão até janeiro de 201</w:t>
      </w:r>
      <w:r w:rsidR="00784747">
        <w:rPr>
          <w:rFonts w:ascii="Arial" w:hAnsi="Arial" w:cs="Arial"/>
          <w:sz w:val="24"/>
          <w:szCs w:val="24"/>
        </w:rPr>
        <w:t>7</w:t>
      </w:r>
      <w:r w:rsidRPr="00A16675">
        <w:rPr>
          <w:rFonts w:ascii="Arial" w:hAnsi="Arial" w:cs="Arial"/>
          <w:sz w:val="24"/>
          <w:szCs w:val="24"/>
        </w:rPr>
        <w:t>.</w:t>
      </w:r>
    </w:p>
    <w:p w:rsidR="00A16675" w:rsidRPr="00A95233" w:rsidRDefault="00983A70" w:rsidP="00B36481">
      <w:pPr>
        <w:pStyle w:val="Pargrafoda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A95233">
        <w:rPr>
          <w:rFonts w:ascii="Arial" w:hAnsi="Arial" w:cs="Arial"/>
          <w:sz w:val="24"/>
          <w:szCs w:val="24"/>
        </w:rPr>
        <w:t xml:space="preserve">O benefício acima </w:t>
      </w:r>
      <w:r w:rsidR="00A95233" w:rsidRPr="00A95233">
        <w:rPr>
          <w:rFonts w:ascii="Arial" w:hAnsi="Arial" w:cs="Arial"/>
          <w:sz w:val="24"/>
          <w:szCs w:val="24"/>
        </w:rPr>
        <w:t>anteriormente</w:t>
      </w:r>
      <w:r w:rsidRPr="00A95233">
        <w:rPr>
          <w:rFonts w:ascii="Arial" w:hAnsi="Arial" w:cs="Arial"/>
          <w:sz w:val="24"/>
          <w:szCs w:val="24"/>
        </w:rPr>
        <w:t xml:space="preserve"> </w:t>
      </w:r>
      <w:r w:rsidR="00A95233" w:rsidRPr="00A95233">
        <w:rPr>
          <w:rFonts w:ascii="Arial" w:hAnsi="Arial" w:cs="Arial"/>
          <w:sz w:val="24"/>
          <w:szCs w:val="24"/>
        </w:rPr>
        <w:t xml:space="preserve">será considerado nulo caso o candidato </w:t>
      </w:r>
      <w:r w:rsidR="00A16675" w:rsidRPr="00A95233">
        <w:rPr>
          <w:rFonts w:ascii="Arial" w:hAnsi="Arial" w:cs="Arial"/>
          <w:sz w:val="24"/>
          <w:szCs w:val="24"/>
        </w:rPr>
        <w:t>não tiver avaliação final satisfatória no PROVAB publicada no Diário Oficial da União até 31 de janeiro de 201</w:t>
      </w:r>
      <w:r w:rsidR="00784747">
        <w:rPr>
          <w:rFonts w:ascii="Arial" w:hAnsi="Arial" w:cs="Arial"/>
          <w:sz w:val="24"/>
          <w:szCs w:val="24"/>
        </w:rPr>
        <w:t>7</w:t>
      </w:r>
      <w:r w:rsidR="00A16675" w:rsidRPr="00A95233">
        <w:rPr>
          <w:rFonts w:ascii="Arial" w:hAnsi="Arial" w:cs="Arial"/>
          <w:sz w:val="24"/>
          <w:szCs w:val="24"/>
        </w:rPr>
        <w:t>.</w:t>
      </w:r>
    </w:p>
    <w:p w:rsidR="00A16675" w:rsidRPr="00A16675" w:rsidRDefault="00A16675" w:rsidP="00B3648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65083D" w:rsidRDefault="0065083D" w:rsidP="00CF1A1D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:rsidR="00721473" w:rsidRPr="00D932BF" w:rsidRDefault="00063ECC" w:rsidP="00CF1A1D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D932BF">
        <w:rPr>
          <w:rFonts w:ascii="Arial" w:hAnsi="Arial" w:cs="Arial"/>
          <w:b/>
          <w:sz w:val="24"/>
          <w:szCs w:val="24"/>
        </w:rPr>
        <w:t>X- Da reserva de vagas para o Serviço Militar</w:t>
      </w:r>
    </w:p>
    <w:p w:rsidR="004153E4" w:rsidRPr="00D932BF" w:rsidRDefault="004153E4" w:rsidP="00CF1A1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63ECC" w:rsidRPr="00D932BF" w:rsidRDefault="00063ECC" w:rsidP="00CF1A1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932BF">
        <w:rPr>
          <w:rFonts w:ascii="Arial" w:hAnsi="Arial" w:cs="Arial"/>
          <w:sz w:val="24"/>
          <w:szCs w:val="24"/>
        </w:rPr>
        <w:t xml:space="preserve">A reserva de vagas segue estritamente o que dispõe a </w:t>
      </w:r>
      <w:r w:rsidR="0065083D" w:rsidRPr="00D932BF">
        <w:rPr>
          <w:rFonts w:ascii="Arial" w:hAnsi="Arial" w:cs="Arial"/>
          <w:sz w:val="24"/>
          <w:szCs w:val="24"/>
        </w:rPr>
        <w:t xml:space="preserve">legislação e </w:t>
      </w:r>
      <w:r w:rsidR="00CF1A1D" w:rsidRPr="00D932BF">
        <w:rPr>
          <w:rFonts w:ascii="Arial" w:hAnsi="Arial" w:cs="Arial"/>
          <w:sz w:val="24"/>
          <w:szCs w:val="24"/>
        </w:rPr>
        <w:t xml:space="preserve">as </w:t>
      </w:r>
      <w:r w:rsidR="0065083D" w:rsidRPr="00D932BF">
        <w:rPr>
          <w:rFonts w:ascii="Arial" w:hAnsi="Arial" w:cs="Arial"/>
          <w:sz w:val="24"/>
          <w:szCs w:val="24"/>
        </w:rPr>
        <w:t>R</w:t>
      </w:r>
      <w:r w:rsidRPr="00D932BF">
        <w:rPr>
          <w:rFonts w:ascii="Arial" w:hAnsi="Arial" w:cs="Arial"/>
          <w:sz w:val="24"/>
          <w:szCs w:val="24"/>
        </w:rPr>
        <w:t>esoluções da CNRM.</w:t>
      </w:r>
    </w:p>
    <w:p w:rsidR="00063ECC" w:rsidRPr="00D932BF" w:rsidRDefault="00063ECC" w:rsidP="00CF1A1D">
      <w:pPr>
        <w:jc w:val="both"/>
        <w:rPr>
          <w:rFonts w:ascii="Arial" w:hAnsi="Arial" w:cs="Arial"/>
          <w:sz w:val="24"/>
          <w:szCs w:val="24"/>
        </w:rPr>
      </w:pPr>
    </w:p>
    <w:p w:rsidR="00063ECC" w:rsidRPr="00D932BF" w:rsidRDefault="009274DE" w:rsidP="00CF1A1D">
      <w:pPr>
        <w:jc w:val="both"/>
        <w:rPr>
          <w:rFonts w:ascii="Arial" w:hAnsi="Arial" w:cs="Arial"/>
          <w:sz w:val="24"/>
          <w:szCs w:val="24"/>
        </w:rPr>
      </w:pPr>
      <w:r w:rsidRPr="00D932BF">
        <w:rPr>
          <w:rFonts w:ascii="Arial" w:hAnsi="Arial" w:cs="Arial"/>
          <w:sz w:val="24"/>
          <w:szCs w:val="24"/>
        </w:rPr>
        <w:t xml:space="preserve">10.1- </w:t>
      </w:r>
      <w:r w:rsidR="00063ECC" w:rsidRPr="00D932BF">
        <w:rPr>
          <w:rFonts w:ascii="Arial" w:hAnsi="Arial" w:cs="Arial"/>
          <w:sz w:val="24"/>
          <w:szCs w:val="24"/>
        </w:rPr>
        <w:t xml:space="preserve">O médico residente convocado para servir as Forças Armadas ou for </w:t>
      </w:r>
      <w:proofErr w:type="gramStart"/>
      <w:r w:rsidR="00063ECC" w:rsidRPr="00D932BF">
        <w:rPr>
          <w:rFonts w:ascii="Arial" w:hAnsi="Arial" w:cs="Arial"/>
          <w:sz w:val="24"/>
          <w:szCs w:val="24"/>
        </w:rPr>
        <w:t>voluntário(</w:t>
      </w:r>
      <w:proofErr w:type="gramEnd"/>
      <w:r w:rsidR="00063ECC" w:rsidRPr="00D932BF">
        <w:rPr>
          <w:rFonts w:ascii="Arial" w:hAnsi="Arial" w:cs="Arial"/>
          <w:sz w:val="24"/>
          <w:szCs w:val="24"/>
        </w:rPr>
        <w:t>a), classificado</w:t>
      </w:r>
      <w:r w:rsidR="00213F61" w:rsidRPr="00D932BF">
        <w:rPr>
          <w:rFonts w:ascii="Arial" w:hAnsi="Arial" w:cs="Arial"/>
          <w:sz w:val="24"/>
          <w:szCs w:val="24"/>
        </w:rPr>
        <w:t>(a)</w:t>
      </w:r>
      <w:r w:rsidR="00063ECC" w:rsidRPr="00D932BF">
        <w:rPr>
          <w:rFonts w:ascii="Arial" w:hAnsi="Arial" w:cs="Arial"/>
          <w:sz w:val="24"/>
          <w:szCs w:val="24"/>
        </w:rPr>
        <w:t xml:space="preserve"> e convocado</w:t>
      </w:r>
      <w:r w:rsidR="00213F61" w:rsidRPr="00D932BF">
        <w:rPr>
          <w:rFonts w:ascii="Arial" w:hAnsi="Arial" w:cs="Arial"/>
          <w:sz w:val="24"/>
          <w:szCs w:val="24"/>
        </w:rPr>
        <w:t>(a)</w:t>
      </w:r>
      <w:r w:rsidR="00063ECC" w:rsidRPr="00D932BF">
        <w:rPr>
          <w:rFonts w:ascii="Arial" w:hAnsi="Arial" w:cs="Arial"/>
          <w:sz w:val="24"/>
          <w:szCs w:val="24"/>
        </w:rPr>
        <w:t xml:space="preserve"> para posse no primeiro ano de PRM poderá requerer</w:t>
      </w:r>
      <w:r w:rsidR="00213F61" w:rsidRPr="00D932BF">
        <w:rPr>
          <w:rFonts w:ascii="Arial" w:hAnsi="Arial" w:cs="Arial"/>
          <w:sz w:val="24"/>
          <w:szCs w:val="24"/>
        </w:rPr>
        <w:t xml:space="preserve"> </w:t>
      </w:r>
      <w:r w:rsidR="00063ECC" w:rsidRPr="00D932BF">
        <w:rPr>
          <w:rFonts w:ascii="Arial" w:hAnsi="Arial" w:cs="Arial"/>
          <w:sz w:val="24"/>
          <w:szCs w:val="24"/>
        </w:rPr>
        <w:t xml:space="preserve">a reserva de vaga em apenas 1 (um) </w:t>
      </w:r>
      <w:r w:rsidR="00213F61" w:rsidRPr="00D932BF">
        <w:rPr>
          <w:rFonts w:ascii="Arial" w:hAnsi="Arial" w:cs="Arial"/>
          <w:sz w:val="24"/>
          <w:szCs w:val="24"/>
        </w:rPr>
        <w:t xml:space="preserve">PRM </w:t>
      </w:r>
      <w:r w:rsidR="00063ECC" w:rsidRPr="00D932BF">
        <w:rPr>
          <w:rFonts w:ascii="Arial" w:hAnsi="Arial" w:cs="Arial"/>
          <w:sz w:val="24"/>
          <w:szCs w:val="24"/>
        </w:rPr>
        <w:t xml:space="preserve">em todo o território nacional, pelo período de 1 (um) ano. O pedido deverá ser feito por escrito e acompanhado de declaração </w:t>
      </w:r>
      <w:r w:rsidR="00213F61" w:rsidRPr="00D932BF">
        <w:rPr>
          <w:rFonts w:ascii="Arial" w:hAnsi="Arial" w:cs="Arial"/>
          <w:sz w:val="24"/>
          <w:szCs w:val="24"/>
        </w:rPr>
        <w:t>da unidade militar em que irá prestar o serviço m</w:t>
      </w:r>
      <w:r w:rsidR="00063ECC" w:rsidRPr="00D932BF">
        <w:rPr>
          <w:rFonts w:ascii="Arial" w:hAnsi="Arial" w:cs="Arial"/>
          <w:sz w:val="24"/>
          <w:szCs w:val="24"/>
        </w:rPr>
        <w:t>ilitar no momento de sua matrícula.</w:t>
      </w:r>
      <w:r w:rsidR="00213F61" w:rsidRPr="00D932BF">
        <w:rPr>
          <w:rFonts w:ascii="Arial" w:hAnsi="Arial" w:cs="Arial"/>
          <w:sz w:val="24"/>
          <w:szCs w:val="24"/>
        </w:rPr>
        <w:t xml:space="preserve"> (Resolução 04/2011 CNRM).</w:t>
      </w:r>
      <w:r w:rsidR="00453283" w:rsidRPr="00D932BF">
        <w:rPr>
          <w:rFonts w:ascii="Arial" w:hAnsi="Arial" w:cs="Arial"/>
          <w:sz w:val="24"/>
          <w:szCs w:val="24"/>
        </w:rPr>
        <w:t xml:space="preserve"> </w:t>
      </w:r>
    </w:p>
    <w:p w:rsidR="00DF1846" w:rsidRPr="00D932BF" w:rsidRDefault="00DF1846" w:rsidP="00CF1A1D">
      <w:pPr>
        <w:pStyle w:val="Ttulo3"/>
        <w:spacing w:before="0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9274DE" w:rsidRPr="00CF1A1D" w:rsidRDefault="009274DE" w:rsidP="00CF1A1D">
      <w:pPr>
        <w:pStyle w:val="Ttulo3"/>
        <w:spacing w:before="0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D932BF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10.2- </w:t>
      </w:r>
      <w:r w:rsidR="00825707" w:rsidRPr="00D932BF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A reserva de vagas está limitada </w:t>
      </w:r>
      <w:r w:rsidR="004153E4" w:rsidRPr="00D932BF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ao número de vagas oferecidas </w:t>
      </w:r>
      <w:r w:rsidR="00BA3680" w:rsidRPr="00D932BF">
        <w:rPr>
          <w:rFonts w:ascii="Arial" w:hAnsi="Arial" w:cs="Arial"/>
          <w:b w:val="0"/>
          <w:bCs w:val="0"/>
          <w:color w:val="auto"/>
          <w:sz w:val="24"/>
          <w:szCs w:val="24"/>
        </w:rPr>
        <w:t>neste edital</w:t>
      </w:r>
      <w:r w:rsidR="00825707" w:rsidRPr="00D932BF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274DE" w:rsidRDefault="009274DE" w:rsidP="009274DE"/>
    <w:p w:rsidR="009274DE" w:rsidRPr="009274DE" w:rsidRDefault="009274DE" w:rsidP="009274DE"/>
    <w:p w:rsidR="00721473" w:rsidRPr="009274DE" w:rsidRDefault="009274DE" w:rsidP="00CF1A1D">
      <w:pPr>
        <w:pStyle w:val="Ttulo3"/>
        <w:spacing w:before="0"/>
        <w:rPr>
          <w:rFonts w:ascii="Arial" w:hAnsi="Arial" w:cs="Arial"/>
          <w:color w:val="auto"/>
          <w:sz w:val="24"/>
          <w:szCs w:val="24"/>
        </w:rPr>
      </w:pPr>
      <w:r w:rsidRPr="009274DE">
        <w:rPr>
          <w:rFonts w:ascii="Arial" w:hAnsi="Arial" w:cs="Arial"/>
          <w:color w:val="auto"/>
          <w:sz w:val="24"/>
          <w:szCs w:val="24"/>
        </w:rPr>
        <w:t>X</w:t>
      </w:r>
      <w:r w:rsidR="0065083D">
        <w:rPr>
          <w:rFonts w:ascii="Arial" w:hAnsi="Arial" w:cs="Arial"/>
          <w:color w:val="auto"/>
          <w:sz w:val="24"/>
          <w:szCs w:val="24"/>
        </w:rPr>
        <w:t>I</w:t>
      </w:r>
      <w:r w:rsidRPr="009274DE">
        <w:rPr>
          <w:rFonts w:ascii="Arial" w:hAnsi="Arial" w:cs="Arial"/>
          <w:color w:val="auto"/>
          <w:sz w:val="24"/>
          <w:szCs w:val="24"/>
        </w:rPr>
        <w:t>- Dos recursos</w:t>
      </w:r>
    </w:p>
    <w:p w:rsidR="00721473" w:rsidRPr="00721473" w:rsidRDefault="00721473" w:rsidP="00CF1A1D">
      <w:pPr>
        <w:jc w:val="both"/>
        <w:rPr>
          <w:rFonts w:ascii="Arial" w:hAnsi="Arial" w:cs="Arial"/>
          <w:b/>
          <w:sz w:val="24"/>
          <w:szCs w:val="24"/>
        </w:rPr>
      </w:pPr>
    </w:p>
    <w:p w:rsidR="00721473" w:rsidRDefault="0065083D" w:rsidP="00CF1A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9274DE">
        <w:rPr>
          <w:rFonts w:ascii="Arial" w:hAnsi="Arial" w:cs="Arial"/>
          <w:sz w:val="24"/>
          <w:szCs w:val="24"/>
        </w:rPr>
        <w:t xml:space="preserve">.1- </w:t>
      </w:r>
      <w:r w:rsidR="00721473" w:rsidRPr="00721473">
        <w:rPr>
          <w:rFonts w:ascii="Arial" w:hAnsi="Arial" w:cs="Arial"/>
          <w:sz w:val="24"/>
          <w:szCs w:val="24"/>
        </w:rPr>
        <w:t xml:space="preserve">O prazo improrrogável para interposição de recursos é de </w:t>
      </w:r>
      <w:r w:rsidR="002D21D4">
        <w:rPr>
          <w:rFonts w:ascii="Arial" w:hAnsi="Arial" w:cs="Arial"/>
          <w:sz w:val="24"/>
          <w:szCs w:val="24"/>
        </w:rPr>
        <w:t>até vinte e quatro horas</w:t>
      </w:r>
      <w:r w:rsidR="00721473" w:rsidRPr="00721473">
        <w:rPr>
          <w:rFonts w:ascii="Arial" w:hAnsi="Arial" w:cs="Arial"/>
          <w:sz w:val="24"/>
          <w:szCs w:val="24"/>
        </w:rPr>
        <w:t xml:space="preserve"> a partir da publicação deste edital, da divulgação do gabarito, da div</w:t>
      </w:r>
      <w:r w:rsidR="002D21D4">
        <w:rPr>
          <w:rFonts w:ascii="Arial" w:hAnsi="Arial" w:cs="Arial"/>
          <w:sz w:val="24"/>
          <w:szCs w:val="24"/>
        </w:rPr>
        <w:t>ulgação do resultado da prova e do resultado final.</w:t>
      </w:r>
    </w:p>
    <w:p w:rsidR="009274DE" w:rsidRPr="00721473" w:rsidRDefault="009274DE" w:rsidP="00CF1A1D">
      <w:pPr>
        <w:jc w:val="both"/>
        <w:rPr>
          <w:rFonts w:ascii="Arial" w:hAnsi="Arial" w:cs="Arial"/>
          <w:sz w:val="24"/>
          <w:szCs w:val="24"/>
        </w:rPr>
      </w:pPr>
    </w:p>
    <w:p w:rsidR="002D21D4" w:rsidRDefault="0065083D" w:rsidP="00CF1A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</w:t>
      </w:r>
      <w:r w:rsidR="009274DE">
        <w:rPr>
          <w:rFonts w:ascii="Arial" w:hAnsi="Arial" w:cs="Arial"/>
          <w:sz w:val="24"/>
          <w:szCs w:val="24"/>
        </w:rPr>
        <w:t xml:space="preserve">.2- </w:t>
      </w:r>
      <w:r w:rsidR="009447EA">
        <w:rPr>
          <w:rFonts w:ascii="Arial" w:hAnsi="Arial" w:cs="Arial"/>
          <w:sz w:val="24"/>
          <w:szCs w:val="24"/>
        </w:rPr>
        <w:t>Não serão aceitos recursos redigidos por professores de cursos preparatórios ou consultores e disponibilizados para uso comum de vários candidatos.</w:t>
      </w:r>
      <w:r w:rsidR="009274DE">
        <w:rPr>
          <w:rFonts w:ascii="Arial" w:hAnsi="Arial" w:cs="Arial"/>
          <w:sz w:val="24"/>
          <w:szCs w:val="24"/>
        </w:rPr>
        <w:t xml:space="preserve"> A COREME deverá indeferi-los liminarmente.</w:t>
      </w:r>
    </w:p>
    <w:p w:rsidR="009447EA" w:rsidRDefault="009447EA" w:rsidP="00CF1A1D">
      <w:pPr>
        <w:jc w:val="both"/>
        <w:rPr>
          <w:rFonts w:ascii="Arial" w:hAnsi="Arial" w:cs="Arial"/>
          <w:sz w:val="24"/>
          <w:szCs w:val="24"/>
        </w:rPr>
      </w:pPr>
    </w:p>
    <w:p w:rsidR="00721473" w:rsidRPr="00721473" w:rsidRDefault="0065083D" w:rsidP="00CF1A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9274DE">
        <w:rPr>
          <w:rFonts w:ascii="Arial" w:hAnsi="Arial" w:cs="Arial"/>
          <w:sz w:val="24"/>
          <w:szCs w:val="24"/>
        </w:rPr>
        <w:t xml:space="preserve">.3- </w:t>
      </w:r>
      <w:r w:rsidR="00721473" w:rsidRPr="00721473">
        <w:rPr>
          <w:rFonts w:ascii="Arial" w:hAnsi="Arial" w:cs="Arial"/>
          <w:sz w:val="24"/>
          <w:szCs w:val="24"/>
        </w:rPr>
        <w:t>Os recursos apresentados deverão ser fundamentad</w:t>
      </w:r>
      <w:r w:rsidR="001B049E">
        <w:rPr>
          <w:rFonts w:ascii="Arial" w:hAnsi="Arial" w:cs="Arial"/>
          <w:sz w:val="24"/>
          <w:szCs w:val="24"/>
        </w:rPr>
        <w:t>os na bibliografia do concurso</w:t>
      </w:r>
      <w:r w:rsidR="009274DE">
        <w:rPr>
          <w:rFonts w:ascii="Arial" w:hAnsi="Arial" w:cs="Arial"/>
          <w:sz w:val="24"/>
          <w:szCs w:val="24"/>
        </w:rPr>
        <w:t xml:space="preserve">, </w:t>
      </w:r>
      <w:r w:rsidR="00721473" w:rsidRPr="00721473">
        <w:rPr>
          <w:rFonts w:ascii="Arial" w:hAnsi="Arial" w:cs="Arial"/>
          <w:sz w:val="24"/>
          <w:szCs w:val="24"/>
        </w:rPr>
        <w:t xml:space="preserve">redigidos de </w:t>
      </w:r>
      <w:r w:rsidR="00985482">
        <w:rPr>
          <w:rFonts w:ascii="Arial" w:hAnsi="Arial" w:cs="Arial"/>
          <w:sz w:val="24"/>
          <w:szCs w:val="24"/>
        </w:rPr>
        <w:t xml:space="preserve">próprio </w:t>
      </w:r>
      <w:r w:rsidR="00985482" w:rsidRPr="00C374F0">
        <w:rPr>
          <w:rFonts w:ascii="Arial" w:hAnsi="Arial" w:cs="Arial"/>
          <w:sz w:val="24"/>
          <w:szCs w:val="24"/>
        </w:rPr>
        <w:t xml:space="preserve">punho, de </w:t>
      </w:r>
      <w:r w:rsidR="00721473" w:rsidRPr="00C374F0">
        <w:rPr>
          <w:rFonts w:ascii="Arial" w:hAnsi="Arial" w:cs="Arial"/>
          <w:sz w:val="24"/>
          <w:szCs w:val="24"/>
        </w:rPr>
        <w:t>modo claro</w:t>
      </w:r>
      <w:r w:rsidR="002D21D4" w:rsidRPr="00C374F0">
        <w:rPr>
          <w:rFonts w:ascii="Arial" w:hAnsi="Arial" w:cs="Arial"/>
          <w:sz w:val="24"/>
          <w:szCs w:val="24"/>
        </w:rPr>
        <w:t>, legível e objetivo</w:t>
      </w:r>
      <w:r w:rsidR="009274DE" w:rsidRPr="00C374F0">
        <w:rPr>
          <w:rFonts w:ascii="Arial" w:hAnsi="Arial" w:cs="Arial"/>
          <w:sz w:val="24"/>
          <w:szCs w:val="24"/>
        </w:rPr>
        <w:t>, em texto do próprio candidato e acompanhados de cópia da referência no qual se baseia.</w:t>
      </w:r>
      <w:r w:rsidR="00934E42" w:rsidRPr="00C374F0">
        <w:rPr>
          <w:rFonts w:ascii="Arial" w:hAnsi="Arial" w:cs="Arial"/>
          <w:sz w:val="24"/>
          <w:szCs w:val="24"/>
        </w:rPr>
        <w:t xml:space="preserve"> </w:t>
      </w:r>
      <w:r w:rsidR="00721473" w:rsidRPr="00C374F0">
        <w:rPr>
          <w:rFonts w:ascii="Arial" w:hAnsi="Arial" w:cs="Arial"/>
          <w:sz w:val="24"/>
          <w:szCs w:val="24"/>
        </w:rPr>
        <w:t xml:space="preserve">Os recursos deverão ser </w:t>
      </w:r>
      <w:r w:rsidR="002D21D4" w:rsidRPr="00C374F0">
        <w:rPr>
          <w:rFonts w:ascii="Arial" w:hAnsi="Arial" w:cs="Arial"/>
          <w:sz w:val="24"/>
          <w:szCs w:val="24"/>
        </w:rPr>
        <w:t xml:space="preserve">protocolados junto à </w:t>
      </w:r>
      <w:r w:rsidR="002D21D4" w:rsidRPr="00C374F0">
        <w:rPr>
          <w:rFonts w:ascii="Arial" w:hAnsi="Arial" w:cs="Arial"/>
          <w:b/>
          <w:sz w:val="24"/>
          <w:szCs w:val="24"/>
        </w:rPr>
        <w:t>secretaria do Centro de Ensino e Pesquisa</w:t>
      </w:r>
      <w:r w:rsidR="00985482" w:rsidRPr="00C374F0">
        <w:rPr>
          <w:rFonts w:ascii="Arial" w:hAnsi="Arial" w:cs="Arial"/>
          <w:sz w:val="24"/>
          <w:szCs w:val="24"/>
        </w:rPr>
        <w:t xml:space="preserve"> no dia </w:t>
      </w:r>
      <w:r w:rsidR="0055538F" w:rsidRPr="00C374F0">
        <w:rPr>
          <w:rFonts w:ascii="Arial" w:hAnsi="Arial" w:cs="Arial"/>
          <w:b/>
          <w:sz w:val="24"/>
          <w:szCs w:val="24"/>
        </w:rPr>
        <w:t>1</w:t>
      </w:r>
      <w:r w:rsidR="00184417" w:rsidRPr="00C374F0">
        <w:rPr>
          <w:rFonts w:ascii="Arial" w:hAnsi="Arial" w:cs="Arial"/>
          <w:b/>
          <w:sz w:val="24"/>
          <w:szCs w:val="24"/>
        </w:rPr>
        <w:t>7/03</w:t>
      </w:r>
      <w:r w:rsidR="0055538F" w:rsidRPr="00C374F0">
        <w:rPr>
          <w:rFonts w:ascii="Arial" w:hAnsi="Arial" w:cs="Arial"/>
          <w:b/>
          <w:sz w:val="24"/>
          <w:szCs w:val="24"/>
        </w:rPr>
        <w:t>/2017</w:t>
      </w:r>
      <w:r w:rsidR="00985482" w:rsidRPr="00C374F0">
        <w:rPr>
          <w:rFonts w:ascii="Arial" w:hAnsi="Arial" w:cs="Arial"/>
          <w:b/>
          <w:sz w:val="24"/>
          <w:szCs w:val="24"/>
        </w:rPr>
        <w:t>, no horário das 09</w:t>
      </w:r>
      <w:r w:rsidR="00BA3680" w:rsidRPr="00C374F0">
        <w:rPr>
          <w:rFonts w:ascii="Arial" w:hAnsi="Arial" w:cs="Arial"/>
          <w:b/>
          <w:sz w:val="24"/>
          <w:szCs w:val="24"/>
        </w:rPr>
        <w:t>h</w:t>
      </w:r>
      <w:r w:rsidR="00985482" w:rsidRPr="00C374F0">
        <w:rPr>
          <w:rFonts w:ascii="Arial" w:hAnsi="Arial" w:cs="Arial"/>
          <w:b/>
          <w:sz w:val="24"/>
          <w:szCs w:val="24"/>
        </w:rPr>
        <w:t xml:space="preserve"> às 12h</w:t>
      </w:r>
      <w:r w:rsidR="00721473" w:rsidRPr="00C374F0">
        <w:rPr>
          <w:rFonts w:ascii="Arial" w:hAnsi="Arial" w:cs="Arial"/>
          <w:sz w:val="24"/>
          <w:szCs w:val="24"/>
        </w:rPr>
        <w:t xml:space="preserve">. </w:t>
      </w:r>
      <w:r w:rsidR="00721473" w:rsidRPr="00C374F0">
        <w:rPr>
          <w:rFonts w:ascii="Arial" w:hAnsi="Arial" w:cs="Arial"/>
          <w:spacing w:val="10"/>
          <w:sz w:val="24"/>
          <w:szCs w:val="24"/>
        </w:rPr>
        <w:t>Não serão</w:t>
      </w:r>
      <w:r w:rsidR="00721473" w:rsidRPr="00721473">
        <w:rPr>
          <w:rFonts w:ascii="Arial" w:hAnsi="Arial" w:cs="Arial"/>
          <w:spacing w:val="10"/>
          <w:sz w:val="24"/>
          <w:szCs w:val="24"/>
        </w:rPr>
        <w:t xml:space="preserve"> aceitos recursos encaminhados por via postal, fax ou internet.</w:t>
      </w:r>
    </w:p>
    <w:p w:rsidR="00721473" w:rsidRPr="00721473" w:rsidRDefault="00721473" w:rsidP="00CF1A1D">
      <w:pPr>
        <w:jc w:val="both"/>
        <w:rPr>
          <w:rFonts w:ascii="Arial" w:hAnsi="Arial" w:cs="Arial"/>
          <w:sz w:val="24"/>
          <w:szCs w:val="24"/>
        </w:rPr>
      </w:pPr>
    </w:p>
    <w:p w:rsidR="00721473" w:rsidRPr="00721473" w:rsidRDefault="0065083D" w:rsidP="00CF1A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934E42">
        <w:rPr>
          <w:rFonts w:ascii="Arial" w:hAnsi="Arial" w:cs="Arial"/>
          <w:sz w:val="24"/>
          <w:szCs w:val="24"/>
        </w:rPr>
        <w:t xml:space="preserve">.4- </w:t>
      </w:r>
      <w:r w:rsidR="00721473" w:rsidRPr="00721473">
        <w:rPr>
          <w:rFonts w:ascii="Arial" w:hAnsi="Arial" w:cs="Arial"/>
          <w:sz w:val="24"/>
          <w:szCs w:val="24"/>
        </w:rPr>
        <w:t xml:space="preserve">Deverá ser apresentado um requerimento para cada questão ou aspecto </w:t>
      </w:r>
      <w:proofErr w:type="gramStart"/>
      <w:r w:rsidR="00721473" w:rsidRPr="00721473">
        <w:rPr>
          <w:rFonts w:ascii="Arial" w:hAnsi="Arial" w:cs="Arial"/>
          <w:sz w:val="24"/>
          <w:szCs w:val="24"/>
        </w:rPr>
        <w:t>sob reclamação</w:t>
      </w:r>
      <w:proofErr w:type="gramEnd"/>
      <w:r w:rsidR="00721473" w:rsidRPr="00721473">
        <w:rPr>
          <w:rFonts w:ascii="Arial" w:hAnsi="Arial" w:cs="Arial"/>
          <w:sz w:val="24"/>
          <w:szCs w:val="24"/>
        </w:rPr>
        <w:t xml:space="preserve">. </w:t>
      </w:r>
    </w:p>
    <w:p w:rsidR="002D21D4" w:rsidRDefault="002D21D4" w:rsidP="00CF1A1D">
      <w:pPr>
        <w:pStyle w:val="WW-Corpodetexto2"/>
        <w:tabs>
          <w:tab w:val="left" w:pos="360"/>
        </w:tabs>
        <w:rPr>
          <w:rFonts w:ascii="Arial" w:hAnsi="Arial" w:cs="Arial"/>
          <w:spacing w:val="10"/>
          <w:szCs w:val="24"/>
        </w:rPr>
      </w:pPr>
    </w:p>
    <w:p w:rsidR="00721473" w:rsidRPr="00721473" w:rsidRDefault="0065083D" w:rsidP="00CF1A1D">
      <w:pPr>
        <w:pStyle w:val="WW-Corpodetexto2"/>
        <w:tabs>
          <w:tab w:val="left" w:pos="360"/>
        </w:tabs>
        <w:rPr>
          <w:rFonts w:ascii="Arial" w:hAnsi="Arial" w:cs="Arial"/>
          <w:spacing w:val="10"/>
          <w:szCs w:val="24"/>
        </w:rPr>
      </w:pPr>
      <w:r>
        <w:rPr>
          <w:rFonts w:ascii="Arial" w:hAnsi="Arial" w:cs="Arial"/>
          <w:spacing w:val="10"/>
          <w:szCs w:val="24"/>
        </w:rPr>
        <w:t>11</w:t>
      </w:r>
      <w:r w:rsidR="00934E42">
        <w:rPr>
          <w:rFonts w:ascii="Arial" w:hAnsi="Arial" w:cs="Arial"/>
          <w:spacing w:val="10"/>
          <w:szCs w:val="24"/>
        </w:rPr>
        <w:t xml:space="preserve">.5- </w:t>
      </w:r>
      <w:r w:rsidR="00721473" w:rsidRPr="00721473">
        <w:rPr>
          <w:rFonts w:ascii="Arial" w:hAnsi="Arial" w:cs="Arial"/>
          <w:spacing w:val="10"/>
          <w:szCs w:val="24"/>
        </w:rPr>
        <w:t>A decisão da Banca Examinadora designada pela COREME e a própria COREME constituem as úl</w:t>
      </w:r>
      <w:r w:rsidR="00CF1A1D">
        <w:rPr>
          <w:rFonts w:ascii="Arial" w:hAnsi="Arial" w:cs="Arial"/>
          <w:spacing w:val="10"/>
          <w:szCs w:val="24"/>
        </w:rPr>
        <w:t>timas instâncias para recursos</w:t>
      </w:r>
      <w:r w:rsidR="00721473" w:rsidRPr="00721473">
        <w:rPr>
          <w:rFonts w:ascii="Arial" w:hAnsi="Arial" w:cs="Arial"/>
          <w:spacing w:val="10"/>
          <w:szCs w:val="24"/>
        </w:rPr>
        <w:t>, sendo soberana em suas decisões, razão pela qual serão indeferidos, liminarmente, recursos adicionais.</w:t>
      </w:r>
    </w:p>
    <w:p w:rsidR="004956C7" w:rsidRDefault="004956C7" w:rsidP="00CF1A1D">
      <w:pPr>
        <w:tabs>
          <w:tab w:val="left" w:pos="360"/>
        </w:tabs>
        <w:jc w:val="both"/>
        <w:rPr>
          <w:rFonts w:ascii="Arial" w:hAnsi="Arial" w:cs="Arial"/>
          <w:spacing w:val="10"/>
          <w:sz w:val="24"/>
          <w:szCs w:val="24"/>
        </w:rPr>
      </w:pPr>
    </w:p>
    <w:p w:rsidR="00721473" w:rsidRPr="00721473" w:rsidRDefault="0065083D" w:rsidP="00CF1A1D">
      <w:pPr>
        <w:tabs>
          <w:tab w:val="left" w:pos="360"/>
        </w:tabs>
        <w:jc w:val="both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11</w:t>
      </w:r>
      <w:r w:rsidR="00934E42">
        <w:rPr>
          <w:rFonts w:ascii="Arial" w:hAnsi="Arial" w:cs="Arial"/>
          <w:spacing w:val="10"/>
          <w:sz w:val="24"/>
          <w:szCs w:val="24"/>
        </w:rPr>
        <w:t xml:space="preserve">.6- </w:t>
      </w:r>
      <w:r w:rsidR="00721473" w:rsidRPr="00721473">
        <w:rPr>
          <w:rFonts w:ascii="Arial" w:hAnsi="Arial" w:cs="Arial"/>
          <w:spacing w:val="10"/>
          <w:sz w:val="24"/>
          <w:szCs w:val="24"/>
        </w:rPr>
        <w:t>Após o julgamento dos recursos interpostos, os pontos correspondentes às questões porventura anuladas serão atribuídos a todos os candidatos, indistintamente. Se houver alteração, por força de impugnações, do gabarito oficial, essa alteração valerá para todos os candidatos, independentemente de terem recorrido.</w:t>
      </w:r>
    </w:p>
    <w:p w:rsidR="00721473" w:rsidRPr="00721473" w:rsidRDefault="00721473" w:rsidP="00CF1A1D">
      <w:pPr>
        <w:tabs>
          <w:tab w:val="left" w:pos="360"/>
        </w:tabs>
        <w:jc w:val="both"/>
        <w:rPr>
          <w:rFonts w:ascii="Arial" w:hAnsi="Arial" w:cs="Arial"/>
          <w:spacing w:val="10"/>
          <w:sz w:val="24"/>
          <w:szCs w:val="24"/>
        </w:rPr>
      </w:pPr>
    </w:p>
    <w:p w:rsidR="00627C5B" w:rsidRDefault="0065083D" w:rsidP="00CF1A1D">
      <w:pPr>
        <w:pStyle w:val="Corpodetexto2"/>
        <w:spacing w:after="0" w:line="240" w:lineRule="auto"/>
        <w:jc w:val="both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11</w:t>
      </w:r>
      <w:r w:rsidR="00934E42">
        <w:rPr>
          <w:rFonts w:ascii="Arial" w:hAnsi="Arial" w:cs="Arial"/>
          <w:spacing w:val="10"/>
          <w:sz w:val="24"/>
          <w:szCs w:val="24"/>
        </w:rPr>
        <w:t xml:space="preserve">.7- </w:t>
      </w:r>
      <w:r w:rsidR="00721473" w:rsidRPr="00721473">
        <w:rPr>
          <w:rFonts w:ascii="Arial" w:hAnsi="Arial" w:cs="Arial"/>
          <w:spacing w:val="10"/>
          <w:sz w:val="24"/>
          <w:szCs w:val="24"/>
        </w:rPr>
        <w:t xml:space="preserve">Os pareceres dos recursos julgados </w:t>
      </w:r>
      <w:r w:rsidR="00627C5B">
        <w:rPr>
          <w:rFonts w:ascii="Arial" w:hAnsi="Arial" w:cs="Arial"/>
          <w:spacing w:val="10"/>
          <w:sz w:val="24"/>
          <w:szCs w:val="24"/>
        </w:rPr>
        <w:t xml:space="preserve">serão disponibilizados aos candidatos, para ciência, através de e-mail e a versão final do gabarito será divulgada no site </w:t>
      </w:r>
      <w:hyperlink r:id="rId16" w:history="1">
        <w:r w:rsidR="00CA72A5" w:rsidRPr="00485514">
          <w:rPr>
            <w:rStyle w:val="Hyperlink"/>
            <w:rFonts w:ascii="Arial" w:hAnsi="Arial" w:cs="Arial"/>
            <w:spacing w:val="10"/>
            <w:sz w:val="24"/>
            <w:szCs w:val="24"/>
          </w:rPr>
          <w:t>www.unimedrio.com.br/residencia-medica</w:t>
        </w:r>
      </w:hyperlink>
      <w:r w:rsidR="00627C5B">
        <w:rPr>
          <w:rFonts w:ascii="Arial" w:hAnsi="Arial" w:cs="Arial"/>
          <w:spacing w:val="10"/>
          <w:sz w:val="24"/>
          <w:szCs w:val="24"/>
        </w:rPr>
        <w:t>.</w:t>
      </w:r>
    </w:p>
    <w:p w:rsidR="00721473" w:rsidRPr="00721473" w:rsidRDefault="00721473" w:rsidP="00CF1A1D">
      <w:pPr>
        <w:jc w:val="both"/>
        <w:rPr>
          <w:rFonts w:ascii="Arial" w:hAnsi="Arial" w:cs="Arial"/>
          <w:b/>
          <w:sz w:val="24"/>
          <w:szCs w:val="24"/>
        </w:rPr>
      </w:pPr>
    </w:p>
    <w:p w:rsidR="00721473" w:rsidRPr="00721473" w:rsidRDefault="00721473" w:rsidP="00CF1A1D">
      <w:pPr>
        <w:jc w:val="both"/>
        <w:rPr>
          <w:rFonts w:ascii="Arial" w:hAnsi="Arial" w:cs="Arial"/>
          <w:b/>
          <w:sz w:val="24"/>
          <w:szCs w:val="24"/>
        </w:rPr>
      </w:pPr>
    </w:p>
    <w:p w:rsidR="00721473" w:rsidRPr="00721473" w:rsidRDefault="00934E42" w:rsidP="00CF1A1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XI</w:t>
      </w:r>
      <w:r w:rsidR="0065083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- Da matrícula e posse dos classificados dentro das vagas</w:t>
      </w:r>
    </w:p>
    <w:p w:rsidR="00721473" w:rsidRPr="00721473" w:rsidRDefault="00721473" w:rsidP="00CF1A1D">
      <w:pPr>
        <w:jc w:val="both"/>
        <w:rPr>
          <w:rFonts w:ascii="Arial" w:hAnsi="Arial" w:cs="Arial"/>
          <w:sz w:val="24"/>
          <w:szCs w:val="24"/>
        </w:rPr>
      </w:pPr>
    </w:p>
    <w:p w:rsidR="0065083D" w:rsidRDefault="0065083D" w:rsidP="00CF1A1D">
      <w:pPr>
        <w:pStyle w:val="Corpodetexto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934E42">
        <w:rPr>
          <w:rFonts w:ascii="Arial" w:hAnsi="Arial" w:cs="Arial"/>
          <w:sz w:val="24"/>
          <w:szCs w:val="24"/>
        </w:rPr>
        <w:t xml:space="preserve">.1- </w:t>
      </w:r>
      <w:r w:rsidR="00721473" w:rsidRPr="00721473">
        <w:rPr>
          <w:rFonts w:ascii="Arial" w:hAnsi="Arial" w:cs="Arial"/>
          <w:sz w:val="24"/>
          <w:szCs w:val="24"/>
        </w:rPr>
        <w:t xml:space="preserve">Os candidatos </w:t>
      </w:r>
      <w:r w:rsidR="00934E42">
        <w:rPr>
          <w:rFonts w:ascii="Arial" w:hAnsi="Arial" w:cs="Arial"/>
          <w:sz w:val="24"/>
          <w:szCs w:val="24"/>
        </w:rPr>
        <w:t>aprovados e classificados dentro do número de vagas oferecidas</w:t>
      </w:r>
      <w:r w:rsidR="00721473" w:rsidRPr="00721473">
        <w:rPr>
          <w:rFonts w:ascii="Arial" w:hAnsi="Arial" w:cs="Arial"/>
          <w:sz w:val="24"/>
          <w:szCs w:val="24"/>
        </w:rPr>
        <w:t xml:space="preserve"> deverão apresentar-se à Coordena</w:t>
      </w:r>
      <w:r>
        <w:rPr>
          <w:rFonts w:ascii="Arial" w:hAnsi="Arial" w:cs="Arial"/>
          <w:sz w:val="24"/>
          <w:szCs w:val="24"/>
        </w:rPr>
        <w:t>ç</w:t>
      </w:r>
      <w:r w:rsidR="00003391">
        <w:rPr>
          <w:rFonts w:ascii="Arial" w:hAnsi="Arial" w:cs="Arial"/>
          <w:sz w:val="24"/>
          <w:szCs w:val="24"/>
        </w:rPr>
        <w:t>ão da Residência Médica em</w:t>
      </w:r>
      <w:r w:rsidR="001B049E">
        <w:rPr>
          <w:rFonts w:ascii="Arial" w:hAnsi="Arial" w:cs="Arial"/>
          <w:sz w:val="24"/>
          <w:szCs w:val="24"/>
        </w:rPr>
        <w:t xml:space="preserve"> </w:t>
      </w:r>
      <w:r w:rsidR="001B049E" w:rsidRPr="00C374F0">
        <w:rPr>
          <w:rFonts w:ascii="Arial" w:hAnsi="Arial" w:cs="Arial"/>
          <w:b/>
          <w:sz w:val="24"/>
          <w:szCs w:val="24"/>
        </w:rPr>
        <w:t>2</w:t>
      </w:r>
      <w:r w:rsidR="00CA72A5" w:rsidRPr="00C374F0">
        <w:rPr>
          <w:rFonts w:ascii="Arial" w:hAnsi="Arial" w:cs="Arial"/>
          <w:b/>
          <w:sz w:val="24"/>
          <w:szCs w:val="24"/>
        </w:rPr>
        <w:t>1</w:t>
      </w:r>
      <w:r w:rsidR="001B049E" w:rsidRPr="00C374F0">
        <w:rPr>
          <w:rFonts w:ascii="Arial" w:hAnsi="Arial" w:cs="Arial"/>
          <w:b/>
          <w:sz w:val="24"/>
          <w:szCs w:val="24"/>
        </w:rPr>
        <w:t>/0</w:t>
      </w:r>
      <w:r w:rsidR="00CA72A5" w:rsidRPr="00C374F0">
        <w:rPr>
          <w:rFonts w:ascii="Arial" w:hAnsi="Arial" w:cs="Arial"/>
          <w:b/>
          <w:sz w:val="24"/>
          <w:szCs w:val="24"/>
        </w:rPr>
        <w:t>3</w:t>
      </w:r>
      <w:r w:rsidR="001B049E" w:rsidRPr="00C374F0">
        <w:rPr>
          <w:rFonts w:ascii="Arial" w:hAnsi="Arial" w:cs="Arial"/>
          <w:b/>
          <w:sz w:val="24"/>
          <w:szCs w:val="24"/>
        </w:rPr>
        <w:t>/201</w:t>
      </w:r>
      <w:r w:rsidR="0055538F" w:rsidRPr="00C374F0">
        <w:rPr>
          <w:rFonts w:ascii="Arial" w:hAnsi="Arial" w:cs="Arial"/>
          <w:b/>
          <w:sz w:val="24"/>
          <w:szCs w:val="24"/>
        </w:rPr>
        <w:t>7</w:t>
      </w:r>
      <w:r w:rsidR="00721473" w:rsidRPr="00C374F0">
        <w:rPr>
          <w:rFonts w:ascii="Arial" w:hAnsi="Arial" w:cs="Arial"/>
          <w:b/>
          <w:sz w:val="24"/>
          <w:szCs w:val="24"/>
        </w:rPr>
        <w:t xml:space="preserve"> </w:t>
      </w:r>
      <w:r w:rsidR="001B049E" w:rsidRPr="00C374F0">
        <w:rPr>
          <w:rFonts w:ascii="Arial" w:hAnsi="Arial" w:cs="Arial"/>
          <w:b/>
          <w:sz w:val="24"/>
          <w:szCs w:val="24"/>
        </w:rPr>
        <w:t>às</w:t>
      </w:r>
      <w:r w:rsidR="00CA72A5" w:rsidRPr="00C374F0">
        <w:rPr>
          <w:rFonts w:ascii="Arial" w:hAnsi="Arial" w:cs="Arial"/>
          <w:b/>
          <w:sz w:val="24"/>
          <w:szCs w:val="24"/>
        </w:rPr>
        <w:t xml:space="preserve"> 9h30</w:t>
      </w:r>
      <w:r w:rsidR="00721473" w:rsidRPr="00C374F0">
        <w:rPr>
          <w:rFonts w:ascii="Arial" w:hAnsi="Arial" w:cs="Arial"/>
          <w:b/>
          <w:sz w:val="24"/>
          <w:szCs w:val="24"/>
        </w:rPr>
        <w:t>,</w:t>
      </w:r>
      <w:r w:rsidR="00721473" w:rsidRPr="00721473">
        <w:rPr>
          <w:rFonts w:ascii="Arial" w:hAnsi="Arial" w:cs="Arial"/>
          <w:sz w:val="24"/>
          <w:szCs w:val="24"/>
        </w:rPr>
        <w:t xml:space="preserve"> com a documentação específica para a </w:t>
      </w:r>
      <w:r>
        <w:rPr>
          <w:rFonts w:ascii="Arial" w:hAnsi="Arial" w:cs="Arial"/>
          <w:sz w:val="24"/>
          <w:szCs w:val="24"/>
        </w:rPr>
        <w:t>matrícula</w:t>
      </w:r>
      <w:r w:rsidR="00721473" w:rsidRPr="00721473">
        <w:rPr>
          <w:rFonts w:ascii="Arial" w:hAnsi="Arial" w:cs="Arial"/>
          <w:sz w:val="24"/>
          <w:szCs w:val="24"/>
        </w:rPr>
        <w:t xml:space="preserve"> no </w:t>
      </w:r>
      <w:r w:rsidR="00934E42">
        <w:rPr>
          <w:rFonts w:ascii="Arial" w:hAnsi="Arial" w:cs="Arial"/>
          <w:sz w:val="24"/>
          <w:szCs w:val="24"/>
        </w:rPr>
        <w:t xml:space="preserve">PRM </w:t>
      </w:r>
      <w:r w:rsidR="00721473" w:rsidRPr="00721473">
        <w:rPr>
          <w:rFonts w:ascii="Arial" w:hAnsi="Arial" w:cs="Arial"/>
          <w:sz w:val="24"/>
          <w:szCs w:val="24"/>
        </w:rPr>
        <w:t xml:space="preserve">e a assinatura do Termo de Compromisso. </w:t>
      </w:r>
      <w:proofErr w:type="gramStart"/>
      <w:r w:rsidR="00721473" w:rsidRPr="00721473">
        <w:rPr>
          <w:rFonts w:ascii="Arial" w:hAnsi="Arial" w:cs="Arial"/>
          <w:sz w:val="24"/>
          <w:szCs w:val="24"/>
        </w:rPr>
        <w:t>O não comparecimento na data e horário supracitados e o não atendimento às exigências implica</w:t>
      </w:r>
      <w:proofErr w:type="gramEnd"/>
      <w:r w:rsidR="00721473" w:rsidRPr="00721473">
        <w:rPr>
          <w:rFonts w:ascii="Arial" w:hAnsi="Arial" w:cs="Arial"/>
          <w:sz w:val="24"/>
          <w:szCs w:val="24"/>
        </w:rPr>
        <w:t xml:space="preserve"> na desistência da vaga. Não haverá convocação específica para tal apresentação. </w:t>
      </w:r>
    </w:p>
    <w:p w:rsidR="0065083D" w:rsidRDefault="0065083D" w:rsidP="00CF1A1D">
      <w:pPr>
        <w:jc w:val="both"/>
        <w:rPr>
          <w:rFonts w:ascii="Arial" w:hAnsi="Arial" w:cs="Arial"/>
          <w:sz w:val="24"/>
          <w:szCs w:val="24"/>
        </w:rPr>
      </w:pPr>
    </w:p>
    <w:p w:rsidR="00721473" w:rsidRPr="00091411" w:rsidRDefault="0065083D" w:rsidP="00CF1A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934E42" w:rsidRPr="00091411">
        <w:rPr>
          <w:rFonts w:ascii="Arial" w:hAnsi="Arial" w:cs="Arial"/>
          <w:sz w:val="24"/>
          <w:szCs w:val="24"/>
        </w:rPr>
        <w:t xml:space="preserve">.2- </w:t>
      </w:r>
      <w:r w:rsidR="00721473" w:rsidRPr="00091411">
        <w:rPr>
          <w:rFonts w:ascii="Arial" w:hAnsi="Arial" w:cs="Arial"/>
          <w:sz w:val="24"/>
          <w:szCs w:val="24"/>
        </w:rPr>
        <w:t>Documentos necessários para matrícula:</w:t>
      </w:r>
    </w:p>
    <w:p w:rsidR="00091411" w:rsidRPr="00323610" w:rsidRDefault="00A23085" w:rsidP="00CF1A1D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323610">
        <w:rPr>
          <w:rFonts w:ascii="Arial" w:hAnsi="Arial" w:cs="Arial"/>
          <w:sz w:val="24"/>
          <w:szCs w:val="24"/>
        </w:rPr>
        <w:t>Cédula de</w:t>
      </w:r>
      <w:r w:rsidR="00323610" w:rsidRPr="00323610">
        <w:rPr>
          <w:rFonts w:ascii="Arial" w:hAnsi="Arial" w:cs="Arial"/>
          <w:sz w:val="24"/>
          <w:szCs w:val="24"/>
        </w:rPr>
        <w:t xml:space="preserve"> identidade</w:t>
      </w:r>
      <w:r w:rsidRPr="00323610">
        <w:rPr>
          <w:rFonts w:ascii="Arial" w:hAnsi="Arial" w:cs="Arial"/>
          <w:sz w:val="24"/>
          <w:szCs w:val="24"/>
        </w:rPr>
        <w:t xml:space="preserve"> </w:t>
      </w:r>
      <w:r w:rsidR="00323610" w:rsidRPr="00323610">
        <w:rPr>
          <w:rFonts w:ascii="Arial" w:hAnsi="Arial" w:cs="Arial"/>
          <w:sz w:val="24"/>
          <w:szCs w:val="24"/>
        </w:rPr>
        <w:t>do CREMERJ ou inscrição secundária no CREMERJ</w:t>
      </w:r>
      <w:r w:rsidR="00091411" w:rsidRPr="00091411">
        <w:rPr>
          <w:rFonts w:ascii="Arial" w:hAnsi="Arial" w:cs="Arial"/>
          <w:sz w:val="24"/>
          <w:szCs w:val="24"/>
        </w:rPr>
        <w:t xml:space="preserve"> </w:t>
      </w:r>
    </w:p>
    <w:p w:rsidR="00A23085" w:rsidRPr="00323610" w:rsidRDefault="00091411" w:rsidP="00CF1A1D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323610">
        <w:rPr>
          <w:rFonts w:ascii="Arial" w:hAnsi="Arial" w:cs="Arial"/>
          <w:sz w:val="24"/>
          <w:szCs w:val="24"/>
        </w:rPr>
        <w:t>CPF ativo</w:t>
      </w:r>
    </w:p>
    <w:p w:rsidR="00323610" w:rsidRPr="00323610" w:rsidRDefault="00323610" w:rsidP="00CF1A1D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323610">
        <w:rPr>
          <w:rFonts w:ascii="Arial" w:hAnsi="Arial" w:cs="Arial"/>
          <w:sz w:val="24"/>
          <w:szCs w:val="24"/>
        </w:rPr>
        <w:t>Comprovante de quitação com as obrigações eleitorais</w:t>
      </w:r>
    </w:p>
    <w:p w:rsidR="00323610" w:rsidRPr="00323610" w:rsidRDefault="00323610" w:rsidP="00CF1A1D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323610">
        <w:rPr>
          <w:rFonts w:ascii="Arial" w:hAnsi="Arial" w:cs="Arial"/>
          <w:sz w:val="24"/>
          <w:szCs w:val="24"/>
        </w:rPr>
        <w:t>Comprovante de quitação com o serviço militar obrigatório</w:t>
      </w:r>
    </w:p>
    <w:p w:rsidR="00323610" w:rsidRPr="00323610" w:rsidRDefault="00323610" w:rsidP="00CF1A1D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323610">
        <w:rPr>
          <w:rFonts w:ascii="Arial" w:hAnsi="Arial" w:cs="Arial"/>
          <w:sz w:val="24"/>
          <w:szCs w:val="24"/>
        </w:rPr>
        <w:t xml:space="preserve">Comprovante </w:t>
      </w:r>
      <w:r w:rsidR="0065083D">
        <w:rPr>
          <w:rFonts w:ascii="Arial" w:hAnsi="Arial" w:cs="Arial"/>
          <w:sz w:val="24"/>
          <w:szCs w:val="24"/>
        </w:rPr>
        <w:t>de cumprimento do pré-requisito</w:t>
      </w:r>
    </w:p>
    <w:p w:rsidR="00323610" w:rsidRPr="00323610" w:rsidRDefault="00323610" w:rsidP="00CF1A1D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323610">
        <w:rPr>
          <w:rFonts w:ascii="Arial" w:hAnsi="Arial" w:cs="Arial"/>
          <w:sz w:val="24"/>
          <w:szCs w:val="24"/>
        </w:rPr>
        <w:t>Uma foto 3x4</w:t>
      </w:r>
    </w:p>
    <w:p w:rsidR="00721473" w:rsidRPr="00091411" w:rsidRDefault="00721473" w:rsidP="00CF1A1D">
      <w:pPr>
        <w:jc w:val="both"/>
        <w:rPr>
          <w:rFonts w:ascii="Arial" w:hAnsi="Arial" w:cs="Arial"/>
          <w:sz w:val="24"/>
          <w:szCs w:val="24"/>
        </w:rPr>
      </w:pPr>
    </w:p>
    <w:p w:rsidR="00721473" w:rsidRPr="00721473" w:rsidRDefault="0065083D" w:rsidP="00CF1A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</w:t>
      </w:r>
      <w:r w:rsidR="00091411">
        <w:rPr>
          <w:rFonts w:ascii="Arial" w:hAnsi="Arial" w:cs="Arial"/>
          <w:sz w:val="24"/>
          <w:szCs w:val="24"/>
        </w:rPr>
        <w:t xml:space="preserve">.3- </w:t>
      </w:r>
      <w:r w:rsidR="00721473" w:rsidRPr="00721473">
        <w:rPr>
          <w:rFonts w:ascii="Arial" w:hAnsi="Arial" w:cs="Arial"/>
          <w:sz w:val="24"/>
          <w:szCs w:val="24"/>
        </w:rPr>
        <w:t>O início</w:t>
      </w:r>
      <w:r w:rsidR="00BE24A5">
        <w:rPr>
          <w:rFonts w:ascii="Arial" w:hAnsi="Arial" w:cs="Arial"/>
          <w:sz w:val="24"/>
          <w:szCs w:val="24"/>
        </w:rPr>
        <w:t xml:space="preserve"> dos programas </w:t>
      </w:r>
      <w:r w:rsidR="00BE24A5" w:rsidRPr="00C374F0">
        <w:rPr>
          <w:rFonts w:ascii="Arial" w:hAnsi="Arial" w:cs="Arial"/>
          <w:sz w:val="24"/>
          <w:szCs w:val="24"/>
        </w:rPr>
        <w:t xml:space="preserve">ocorrerá em </w:t>
      </w:r>
      <w:r w:rsidR="002962B1" w:rsidRPr="00C374F0">
        <w:rPr>
          <w:rFonts w:ascii="Arial" w:hAnsi="Arial" w:cs="Arial"/>
          <w:b/>
          <w:sz w:val="24"/>
          <w:szCs w:val="24"/>
        </w:rPr>
        <w:t>30</w:t>
      </w:r>
      <w:r w:rsidR="001B049E" w:rsidRPr="00C374F0">
        <w:rPr>
          <w:rFonts w:ascii="Arial" w:hAnsi="Arial" w:cs="Arial"/>
          <w:b/>
          <w:sz w:val="24"/>
          <w:szCs w:val="24"/>
        </w:rPr>
        <w:t>/03/201</w:t>
      </w:r>
      <w:r w:rsidR="00F539B4" w:rsidRPr="00C374F0">
        <w:rPr>
          <w:rFonts w:ascii="Arial" w:hAnsi="Arial" w:cs="Arial"/>
          <w:b/>
          <w:sz w:val="24"/>
          <w:szCs w:val="24"/>
        </w:rPr>
        <w:t>7</w:t>
      </w:r>
      <w:r w:rsidR="00BE24A5" w:rsidRPr="00C374F0">
        <w:rPr>
          <w:rFonts w:ascii="Arial" w:hAnsi="Arial" w:cs="Arial"/>
          <w:b/>
          <w:sz w:val="24"/>
          <w:szCs w:val="24"/>
        </w:rPr>
        <w:t xml:space="preserve"> às </w:t>
      </w:r>
      <w:proofErr w:type="gramStart"/>
      <w:r w:rsidR="002D6940" w:rsidRPr="00C374F0">
        <w:rPr>
          <w:rFonts w:ascii="Arial" w:hAnsi="Arial" w:cs="Arial"/>
          <w:b/>
          <w:sz w:val="24"/>
          <w:szCs w:val="24"/>
        </w:rPr>
        <w:t>08:00</w:t>
      </w:r>
      <w:proofErr w:type="gramEnd"/>
      <w:r w:rsidR="00721473" w:rsidRPr="00C374F0">
        <w:rPr>
          <w:rFonts w:ascii="Arial" w:hAnsi="Arial" w:cs="Arial"/>
          <w:b/>
          <w:sz w:val="24"/>
          <w:szCs w:val="24"/>
        </w:rPr>
        <w:t>h</w:t>
      </w:r>
      <w:r w:rsidR="00721473" w:rsidRPr="00C374F0">
        <w:rPr>
          <w:rFonts w:ascii="Arial" w:hAnsi="Arial" w:cs="Arial"/>
          <w:sz w:val="24"/>
          <w:szCs w:val="24"/>
        </w:rPr>
        <w:t>, no</w:t>
      </w:r>
      <w:r w:rsidR="00721473" w:rsidRPr="00721473">
        <w:rPr>
          <w:rFonts w:ascii="Arial" w:hAnsi="Arial" w:cs="Arial"/>
          <w:sz w:val="24"/>
          <w:szCs w:val="24"/>
        </w:rPr>
        <w:t xml:space="preserve"> Hospital</w:t>
      </w:r>
      <w:r w:rsidR="00BE24A5">
        <w:rPr>
          <w:rFonts w:ascii="Arial" w:hAnsi="Arial" w:cs="Arial"/>
          <w:sz w:val="24"/>
          <w:szCs w:val="24"/>
        </w:rPr>
        <w:t xml:space="preserve"> Unimed-Rio</w:t>
      </w:r>
      <w:r w:rsidR="00DF2CC2">
        <w:rPr>
          <w:rFonts w:ascii="Arial" w:hAnsi="Arial" w:cs="Arial"/>
          <w:sz w:val="24"/>
          <w:szCs w:val="24"/>
        </w:rPr>
        <w:t>, quando os novos médicos r</w:t>
      </w:r>
      <w:r w:rsidR="00721473" w:rsidRPr="00721473">
        <w:rPr>
          <w:rFonts w:ascii="Arial" w:hAnsi="Arial" w:cs="Arial"/>
          <w:sz w:val="24"/>
          <w:szCs w:val="24"/>
        </w:rPr>
        <w:t>es</w:t>
      </w:r>
      <w:r w:rsidR="00BE24A5">
        <w:rPr>
          <w:rFonts w:ascii="Arial" w:hAnsi="Arial" w:cs="Arial"/>
          <w:sz w:val="24"/>
          <w:szCs w:val="24"/>
        </w:rPr>
        <w:t>identes serão recepcionados pela COREME</w:t>
      </w:r>
      <w:r w:rsidR="00091411">
        <w:rPr>
          <w:rFonts w:ascii="Arial" w:hAnsi="Arial" w:cs="Arial"/>
          <w:sz w:val="24"/>
          <w:szCs w:val="24"/>
        </w:rPr>
        <w:t>;</w:t>
      </w:r>
      <w:r w:rsidR="00003391">
        <w:rPr>
          <w:rFonts w:ascii="Arial" w:hAnsi="Arial" w:cs="Arial"/>
          <w:sz w:val="24"/>
          <w:szCs w:val="24"/>
        </w:rPr>
        <w:t xml:space="preserve"> </w:t>
      </w:r>
      <w:r w:rsidR="00721473" w:rsidRPr="00721473">
        <w:rPr>
          <w:rFonts w:ascii="Arial" w:hAnsi="Arial" w:cs="Arial"/>
          <w:sz w:val="24"/>
          <w:szCs w:val="24"/>
        </w:rPr>
        <w:t>Dire</w:t>
      </w:r>
      <w:r w:rsidR="00BE24A5">
        <w:rPr>
          <w:rFonts w:ascii="Arial" w:hAnsi="Arial" w:cs="Arial"/>
          <w:sz w:val="24"/>
          <w:szCs w:val="24"/>
        </w:rPr>
        <w:t>tor Ger</w:t>
      </w:r>
      <w:r w:rsidR="00003391">
        <w:rPr>
          <w:rFonts w:ascii="Arial" w:hAnsi="Arial" w:cs="Arial"/>
          <w:sz w:val="24"/>
          <w:szCs w:val="24"/>
        </w:rPr>
        <w:t xml:space="preserve">al do Hospital; </w:t>
      </w:r>
      <w:r w:rsidR="00091411">
        <w:rPr>
          <w:rFonts w:ascii="Arial" w:hAnsi="Arial" w:cs="Arial"/>
          <w:sz w:val="24"/>
          <w:szCs w:val="24"/>
        </w:rPr>
        <w:t>Diretor Médico;</w:t>
      </w:r>
      <w:r w:rsidR="00BE24A5">
        <w:rPr>
          <w:rFonts w:ascii="Arial" w:hAnsi="Arial" w:cs="Arial"/>
          <w:sz w:val="24"/>
          <w:szCs w:val="24"/>
        </w:rPr>
        <w:t xml:space="preserve"> </w:t>
      </w:r>
      <w:r w:rsidR="00003391">
        <w:rPr>
          <w:rFonts w:ascii="Arial" w:hAnsi="Arial" w:cs="Arial"/>
          <w:sz w:val="24"/>
          <w:szCs w:val="24"/>
        </w:rPr>
        <w:t xml:space="preserve">e </w:t>
      </w:r>
      <w:r w:rsidR="00BE24A5">
        <w:rPr>
          <w:rFonts w:ascii="Arial" w:hAnsi="Arial" w:cs="Arial"/>
          <w:sz w:val="24"/>
          <w:szCs w:val="24"/>
        </w:rPr>
        <w:t>Coordenadores dos serviços</w:t>
      </w:r>
      <w:r w:rsidR="001B049E">
        <w:rPr>
          <w:rFonts w:ascii="Arial" w:hAnsi="Arial" w:cs="Arial"/>
          <w:sz w:val="24"/>
          <w:szCs w:val="24"/>
        </w:rPr>
        <w:t xml:space="preserve"> e tomarão posse com assinatura em ata</w:t>
      </w:r>
      <w:r w:rsidR="00BE24A5">
        <w:rPr>
          <w:rFonts w:ascii="Arial" w:hAnsi="Arial" w:cs="Arial"/>
          <w:sz w:val="24"/>
          <w:szCs w:val="24"/>
        </w:rPr>
        <w:t xml:space="preserve">. </w:t>
      </w:r>
      <w:r w:rsidR="00003391">
        <w:rPr>
          <w:rFonts w:ascii="Arial" w:hAnsi="Arial" w:cs="Arial"/>
          <w:sz w:val="24"/>
          <w:szCs w:val="24"/>
        </w:rPr>
        <w:t>O médico r</w:t>
      </w:r>
      <w:r w:rsidR="00721473" w:rsidRPr="00721473">
        <w:rPr>
          <w:rFonts w:ascii="Arial" w:hAnsi="Arial" w:cs="Arial"/>
          <w:sz w:val="24"/>
          <w:szCs w:val="24"/>
        </w:rPr>
        <w:t xml:space="preserve">esidente que não comparecer na data e horário estipulados neste item, ou não encaminhar procuração ou justificativa, será considerado desistente e perderá o direito à vaga. </w:t>
      </w:r>
    </w:p>
    <w:p w:rsidR="00721473" w:rsidRPr="00721473" w:rsidRDefault="00721473" w:rsidP="00CF1A1D">
      <w:pPr>
        <w:jc w:val="both"/>
        <w:rPr>
          <w:rFonts w:ascii="Arial" w:hAnsi="Arial" w:cs="Arial"/>
          <w:sz w:val="24"/>
          <w:szCs w:val="24"/>
        </w:rPr>
      </w:pPr>
    </w:p>
    <w:p w:rsidR="004153E4" w:rsidRDefault="0065083D" w:rsidP="00CF1A1D">
      <w:pPr>
        <w:pStyle w:val="WW-Corpodetexto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</w:t>
      </w:r>
      <w:r w:rsidR="00091411">
        <w:rPr>
          <w:rFonts w:ascii="Arial" w:hAnsi="Arial" w:cs="Arial"/>
          <w:szCs w:val="24"/>
        </w:rPr>
        <w:t xml:space="preserve">.4- </w:t>
      </w:r>
      <w:r w:rsidR="00721473" w:rsidRPr="00721473">
        <w:rPr>
          <w:rFonts w:ascii="Arial" w:hAnsi="Arial" w:cs="Arial"/>
          <w:szCs w:val="24"/>
        </w:rPr>
        <w:t xml:space="preserve">Em caso de desistência, novos candidatos serão convocados pela </w:t>
      </w:r>
      <w:r w:rsidR="00BE24A5">
        <w:rPr>
          <w:rFonts w:ascii="Arial" w:hAnsi="Arial" w:cs="Arial"/>
          <w:szCs w:val="24"/>
        </w:rPr>
        <w:t>COREME</w:t>
      </w:r>
      <w:r w:rsidR="00721473" w:rsidRPr="00721473">
        <w:rPr>
          <w:rFonts w:ascii="Arial" w:hAnsi="Arial" w:cs="Arial"/>
          <w:szCs w:val="24"/>
        </w:rPr>
        <w:t xml:space="preserve">, obedecendo estritamente à ordem de classificação e as normas deste edital. As convocações serão feitas por </w:t>
      </w:r>
      <w:r w:rsidR="00BE24A5">
        <w:rPr>
          <w:rFonts w:ascii="Arial" w:hAnsi="Arial" w:cs="Arial"/>
          <w:szCs w:val="24"/>
        </w:rPr>
        <w:t xml:space="preserve">e-mail </w:t>
      </w:r>
      <w:r w:rsidR="00721473" w:rsidRPr="00721473">
        <w:rPr>
          <w:rFonts w:ascii="Arial" w:hAnsi="Arial" w:cs="Arial"/>
          <w:szCs w:val="24"/>
        </w:rPr>
        <w:t>enviado ao endereço</w:t>
      </w:r>
      <w:r w:rsidR="00BE24A5">
        <w:rPr>
          <w:rFonts w:ascii="Arial" w:hAnsi="Arial" w:cs="Arial"/>
          <w:szCs w:val="24"/>
        </w:rPr>
        <w:t xml:space="preserve"> eletrônico constante na ficha de i</w:t>
      </w:r>
      <w:r w:rsidR="00721473" w:rsidRPr="00721473">
        <w:rPr>
          <w:rFonts w:ascii="Arial" w:hAnsi="Arial" w:cs="Arial"/>
          <w:szCs w:val="24"/>
        </w:rPr>
        <w:t xml:space="preserve">nscrição do candidato. A ausência de resposta </w:t>
      </w:r>
    </w:p>
    <w:p w:rsidR="00721473" w:rsidRPr="00721473" w:rsidRDefault="00721473" w:rsidP="00CF1A1D">
      <w:pPr>
        <w:pStyle w:val="WW-Corpodetexto2"/>
        <w:rPr>
          <w:rFonts w:ascii="Arial" w:hAnsi="Arial" w:cs="Arial"/>
          <w:szCs w:val="24"/>
        </w:rPr>
      </w:pPr>
      <w:proofErr w:type="gramStart"/>
      <w:r w:rsidRPr="00721473">
        <w:rPr>
          <w:rFonts w:ascii="Arial" w:hAnsi="Arial" w:cs="Arial"/>
          <w:szCs w:val="24"/>
        </w:rPr>
        <w:t>dentro</w:t>
      </w:r>
      <w:proofErr w:type="gramEnd"/>
      <w:r w:rsidRPr="00721473">
        <w:rPr>
          <w:rFonts w:ascii="Arial" w:hAnsi="Arial" w:cs="Arial"/>
          <w:szCs w:val="24"/>
        </w:rPr>
        <w:t xml:space="preserve"> do prazo máximo de 24 </w:t>
      </w:r>
      <w:r w:rsidR="00BE24A5">
        <w:rPr>
          <w:rFonts w:ascii="Arial" w:hAnsi="Arial" w:cs="Arial"/>
          <w:szCs w:val="24"/>
        </w:rPr>
        <w:t>horas</w:t>
      </w:r>
      <w:r w:rsidRPr="00721473">
        <w:rPr>
          <w:rFonts w:ascii="Arial" w:hAnsi="Arial" w:cs="Arial"/>
          <w:szCs w:val="24"/>
        </w:rPr>
        <w:t xml:space="preserve"> é considerada como desistência do candidato, o que autoriza a </w:t>
      </w:r>
      <w:r w:rsidR="00BE24A5">
        <w:rPr>
          <w:rFonts w:ascii="Arial" w:hAnsi="Arial" w:cs="Arial"/>
          <w:szCs w:val="24"/>
        </w:rPr>
        <w:t>COREME</w:t>
      </w:r>
      <w:r w:rsidRPr="00721473">
        <w:rPr>
          <w:rFonts w:ascii="Arial" w:hAnsi="Arial" w:cs="Arial"/>
          <w:szCs w:val="24"/>
        </w:rPr>
        <w:t xml:space="preserve"> proceder nova reclassificação.</w:t>
      </w:r>
      <w:r w:rsidR="001B049E">
        <w:rPr>
          <w:rFonts w:ascii="Arial" w:hAnsi="Arial" w:cs="Arial"/>
          <w:szCs w:val="24"/>
        </w:rPr>
        <w:t xml:space="preserve"> Cabe ao candidato manter o endereço eletrônico atualizado junto a COREME.</w:t>
      </w:r>
    </w:p>
    <w:p w:rsidR="00721473" w:rsidRPr="00721473" w:rsidRDefault="00721473" w:rsidP="00CF1A1D">
      <w:pPr>
        <w:jc w:val="both"/>
        <w:rPr>
          <w:rFonts w:ascii="Arial" w:hAnsi="Arial" w:cs="Arial"/>
          <w:sz w:val="24"/>
          <w:szCs w:val="24"/>
        </w:rPr>
      </w:pPr>
    </w:p>
    <w:p w:rsidR="00091411" w:rsidRDefault="0065083D" w:rsidP="00CF1A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091411">
        <w:rPr>
          <w:rFonts w:ascii="Arial" w:hAnsi="Arial" w:cs="Arial"/>
          <w:sz w:val="24"/>
          <w:szCs w:val="24"/>
        </w:rPr>
        <w:t xml:space="preserve">.5- </w:t>
      </w:r>
      <w:r w:rsidR="00721473" w:rsidRPr="00721473">
        <w:rPr>
          <w:rFonts w:ascii="Arial" w:hAnsi="Arial" w:cs="Arial"/>
          <w:sz w:val="24"/>
          <w:szCs w:val="24"/>
        </w:rPr>
        <w:t>Os candidatos que ainda não possuírem inscrição no Conselho Regional de Medicina do RJ até a matrícula deverão apresentar documento comprobatório de conclusão de curs</w:t>
      </w:r>
      <w:r w:rsidR="00DF2CC2">
        <w:rPr>
          <w:rFonts w:ascii="Arial" w:hAnsi="Arial" w:cs="Arial"/>
          <w:sz w:val="24"/>
          <w:szCs w:val="24"/>
        </w:rPr>
        <w:t>o de graduação em medicina por instituição e c</w:t>
      </w:r>
      <w:r w:rsidR="00721473" w:rsidRPr="00721473">
        <w:rPr>
          <w:rFonts w:ascii="Arial" w:hAnsi="Arial" w:cs="Arial"/>
          <w:sz w:val="24"/>
          <w:szCs w:val="24"/>
        </w:rPr>
        <w:t xml:space="preserve">ursos reconhecidos pelo Ministério da Educação e terão prazo </w:t>
      </w:r>
      <w:r w:rsidR="00061E99">
        <w:rPr>
          <w:rFonts w:ascii="Arial" w:hAnsi="Arial" w:cs="Arial"/>
          <w:sz w:val="24"/>
          <w:szCs w:val="24"/>
        </w:rPr>
        <w:t>adiciona</w:t>
      </w:r>
      <w:r w:rsidR="00627C5B">
        <w:rPr>
          <w:rFonts w:ascii="Arial" w:hAnsi="Arial" w:cs="Arial"/>
          <w:sz w:val="24"/>
          <w:szCs w:val="24"/>
        </w:rPr>
        <w:t>l e improrrogável até 04/03/2017</w:t>
      </w:r>
      <w:r w:rsidR="00721473" w:rsidRPr="00721473">
        <w:rPr>
          <w:rFonts w:ascii="Arial" w:hAnsi="Arial" w:cs="Arial"/>
          <w:sz w:val="24"/>
          <w:szCs w:val="24"/>
        </w:rPr>
        <w:t xml:space="preserve"> para entrega deste documento. O não atendimento desta exigência</w:t>
      </w:r>
      <w:r w:rsidR="00326BA7">
        <w:rPr>
          <w:rFonts w:ascii="Arial" w:hAnsi="Arial" w:cs="Arial"/>
          <w:sz w:val="24"/>
          <w:szCs w:val="24"/>
        </w:rPr>
        <w:t xml:space="preserve"> </w:t>
      </w:r>
      <w:r w:rsidR="00721473" w:rsidRPr="00721473">
        <w:rPr>
          <w:rFonts w:ascii="Arial" w:hAnsi="Arial" w:cs="Arial"/>
          <w:sz w:val="24"/>
          <w:szCs w:val="24"/>
        </w:rPr>
        <w:t xml:space="preserve">implicará em desligamento definitivo do </w:t>
      </w:r>
      <w:r w:rsidR="00091411">
        <w:rPr>
          <w:rFonts w:ascii="Arial" w:hAnsi="Arial" w:cs="Arial"/>
          <w:sz w:val="24"/>
          <w:szCs w:val="24"/>
        </w:rPr>
        <w:t>PRM</w:t>
      </w:r>
      <w:r w:rsidR="00721473" w:rsidRPr="00721473">
        <w:rPr>
          <w:rFonts w:ascii="Arial" w:hAnsi="Arial" w:cs="Arial"/>
          <w:sz w:val="24"/>
          <w:szCs w:val="24"/>
        </w:rPr>
        <w:t xml:space="preserve"> e em reclassificação de outro candidato para a vaga. Sob nenhuma hipótese ou argumento será permitida a posse de candidato sem a devida inscrição no CREMERJ. </w:t>
      </w:r>
    </w:p>
    <w:p w:rsidR="00061E99" w:rsidRDefault="00061E99" w:rsidP="00DF2CC2">
      <w:pPr>
        <w:rPr>
          <w:rFonts w:ascii="Arial" w:hAnsi="Arial" w:cs="Arial"/>
          <w:sz w:val="24"/>
          <w:szCs w:val="24"/>
        </w:rPr>
      </w:pPr>
    </w:p>
    <w:p w:rsidR="004153E4" w:rsidRPr="00091411" w:rsidRDefault="004153E4" w:rsidP="00DF2CC2">
      <w:pPr>
        <w:rPr>
          <w:rFonts w:ascii="Arial" w:hAnsi="Arial" w:cs="Arial"/>
          <w:sz w:val="24"/>
          <w:szCs w:val="24"/>
        </w:rPr>
      </w:pPr>
    </w:p>
    <w:p w:rsidR="00721473" w:rsidRPr="00091411" w:rsidRDefault="00091411" w:rsidP="00DF2CC2">
      <w:pPr>
        <w:pStyle w:val="Ttulo3"/>
        <w:spacing w:before="0"/>
        <w:rPr>
          <w:rFonts w:ascii="Arial" w:hAnsi="Arial" w:cs="Arial"/>
          <w:color w:val="auto"/>
          <w:sz w:val="24"/>
          <w:szCs w:val="24"/>
        </w:rPr>
      </w:pPr>
      <w:r w:rsidRPr="00091411">
        <w:rPr>
          <w:rFonts w:ascii="Arial" w:hAnsi="Arial" w:cs="Arial"/>
          <w:color w:val="auto"/>
          <w:sz w:val="24"/>
          <w:szCs w:val="24"/>
        </w:rPr>
        <w:t>XII</w:t>
      </w:r>
      <w:r w:rsidR="0065083D">
        <w:rPr>
          <w:rFonts w:ascii="Arial" w:hAnsi="Arial" w:cs="Arial"/>
          <w:color w:val="auto"/>
          <w:sz w:val="24"/>
          <w:szCs w:val="24"/>
        </w:rPr>
        <w:t>I</w:t>
      </w:r>
      <w:r w:rsidRPr="00091411">
        <w:rPr>
          <w:rFonts w:ascii="Arial" w:hAnsi="Arial" w:cs="Arial"/>
          <w:color w:val="auto"/>
          <w:sz w:val="24"/>
          <w:szCs w:val="24"/>
        </w:rPr>
        <w:t xml:space="preserve">- Referências bibliográficas </w:t>
      </w:r>
    </w:p>
    <w:p w:rsidR="00721473" w:rsidRPr="00721473" w:rsidRDefault="00721473" w:rsidP="00DF2CC2">
      <w:pPr>
        <w:tabs>
          <w:tab w:val="left" w:pos="2444"/>
        </w:tabs>
        <w:jc w:val="both"/>
        <w:rPr>
          <w:rFonts w:ascii="Arial" w:hAnsi="Arial" w:cs="Arial"/>
          <w:b/>
          <w:sz w:val="24"/>
          <w:szCs w:val="24"/>
        </w:rPr>
      </w:pPr>
    </w:p>
    <w:p w:rsidR="002A14D5" w:rsidRDefault="002A14D5" w:rsidP="00DF2CC2">
      <w:pPr>
        <w:tabs>
          <w:tab w:val="left" w:pos="644"/>
        </w:tabs>
        <w:jc w:val="both"/>
        <w:rPr>
          <w:rFonts w:ascii="Arial" w:hAnsi="Arial" w:cs="Arial"/>
          <w:b/>
          <w:sz w:val="24"/>
          <w:szCs w:val="24"/>
        </w:rPr>
      </w:pPr>
    </w:p>
    <w:p w:rsidR="00B15F10" w:rsidRDefault="00003391" w:rsidP="00DF2CC2">
      <w:pPr>
        <w:tabs>
          <w:tab w:val="left" w:pos="644"/>
        </w:tabs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13.2- </w:t>
      </w:r>
      <w:r w:rsidR="00231002" w:rsidRPr="00721473">
        <w:rPr>
          <w:rFonts w:ascii="Arial" w:hAnsi="Arial" w:cs="Arial"/>
          <w:b/>
          <w:sz w:val="24"/>
          <w:szCs w:val="24"/>
        </w:rPr>
        <w:t>Clínica</w:t>
      </w:r>
      <w:proofErr w:type="gramEnd"/>
      <w:r w:rsidR="00231002" w:rsidRPr="00721473">
        <w:rPr>
          <w:rFonts w:ascii="Arial" w:hAnsi="Arial" w:cs="Arial"/>
          <w:b/>
          <w:sz w:val="24"/>
          <w:szCs w:val="24"/>
        </w:rPr>
        <w:t xml:space="preserve"> médica</w:t>
      </w:r>
    </w:p>
    <w:p w:rsidR="00A77CE5" w:rsidRPr="004153E4" w:rsidRDefault="00A77CE5" w:rsidP="004153E4">
      <w:pPr>
        <w:pStyle w:val="PargrafodaLista"/>
        <w:numPr>
          <w:ilvl w:val="0"/>
          <w:numId w:val="29"/>
        </w:numPr>
        <w:autoSpaceDE w:val="0"/>
        <w:autoSpaceDN w:val="0"/>
        <w:adjustRightInd w:val="0"/>
        <w:rPr>
          <w:rFonts w:ascii="Arial" w:eastAsiaTheme="minorHAnsi" w:hAnsi="Arial" w:cs="Arial"/>
          <w:color w:val="222222"/>
          <w:sz w:val="24"/>
          <w:szCs w:val="18"/>
          <w:lang w:eastAsia="en-US"/>
        </w:rPr>
      </w:pPr>
      <w:proofErr w:type="spellStart"/>
      <w:r w:rsidRPr="00684D40">
        <w:rPr>
          <w:rFonts w:ascii="Arial" w:eastAsiaTheme="minorHAnsi" w:hAnsi="Arial" w:cs="Arial"/>
          <w:color w:val="222222"/>
          <w:sz w:val="24"/>
          <w:szCs w:val="18"/>
          <w:lang w:eastAsia="en-US"/>
        </w:rPr>
        <w:t>Ausiello</w:t>
      </w:r>
      <w:proofErr w:type="spellEnd"/>
      <w:r w:rsidRPr="00684D40">
        <w:rPr>
          <w:rFonts w:ascii="Arial" w:eastAsiaTheme="minorHAnsi" w:hAnsi="Arial" w:cs="Arial"/>
          <w:color w:val="222222"/>
          <w:sz w:val="24"/>
          <w:szCs w:val="18"/>
          <w:lang w:eastAsia="en-US"/>
        </w:rPr>
        <w:t xml:space="preserve"> D,</w:t>
      </w:r>
      <w:r w:rsidR="00B15F10" w:rsidRPr="00684D40">
        <w:rPr>
          <w:rFonts w:ascii="Arial" w:eastAsiaTheme="minorHAnsi" w:hAnsi="Arial" w:cs="Arial"/>
          <w:color w:val="222222"/>
          <w:sz w:val="24"/>
          <w:szCs w:val="18"/>
          <w:lang w:eastAsia="en-US"/>
        </w:rPr>
        <w:t xml:space="preserve"> G</w:t>
      </w:r>
      <w:r w:rsidR="0065083D" w:rsidRPr="00684D40">
        <w:rPr>
          <w:rFonts w:ascii="Arial" w:eastAsiaTheme="minorHAnsi" w:hAnsi="Arial" w:cs="Arial"/>
          <w:color w:val="222222"/>
          <w:sz w:val="24"/>
          <w:szCs w:val="18"/>
          <w:lang w:eastAsia="en-US"/>
        </w:rPr>
        <w:t>oldman</w:t>
      </w:r>
      <w:r w:rsidRPr="00684D40">
        <w:rPr>
          <w:rFonts w:ascii="Arial" w:eastAsiaTheme="minorHAnsi" w:hAnsi="Arial" w:cs="Arial"/>
          <w:color w:val="222222"/>
          <w:sz w:val="24"/>
          <w:szCs w:val="18"/>
          <w:lang w:eastAsia="en-US"/>
        </w:rPr>
        <w:t>, L</w:t>
      </w:r>
      <w:r w:rsidR="00B15F10" w:rsidRPr="00684D40">
        <w:rPr>
          <w:rFonts w:ascii="Arial" w:eastAsiaTheme="minorHAnsi" w:hAnsi="Arial" w:cs="Arial"/>
          <w:color w:val="222222"/>
          <w:sz w:val="24"/>
          <w:szCs w:val="18"/>
          <w:lang w:eastAsia="en-US"/>
        </w:rPr>
        <w:t xml:space="preserve">. </w:t>
      </w:r>
      <w:r w:rsidR="00B15F10" w:rsidRPr="00507046">
        <w:rPr>
          <w:rFonts w:ascii="Arial" w:eastAsiaTheme="minorHAnsi" w:hAnsi="Arial" w:cs="Arial"/>
          <w:b/>
          <w:color w:val="222222"/>
          <w:sz w:val="24"/>
          <w:szCs w:val="18"/>
          <w:lang w:eastAsia="en-US"/>
        </w:rPr>
        <w:t>Cecil tratado de medicina interna</w:t>
      </w:r>
      <w:r w:rsidR="00B15F10" w:rsidRPr="00930E0F">
        <w:rPr>
          <w:rFonts w:ascii="Arial" w:eastAsiaTheme="minorHAnsi" w:hAnsi="Arial" w:cs="Arial"/>
          <w:color w:val="222222"/>
          <w:sz w:val="24"/>
          <w:szCs w:val="18"/>
          <w:lang w:eastAsia="en-US"/>
        </w:rPr>
        <w:t>.</w:t>
      </w:r>
      <w:r w:rsidR="00D97808" w:rsidRPr="00930E0F">
        <w:rPr>
          <w:rFonts w:ascii="Arial" w:eastAsiaTheme="minorHAnsi" w:hAnsi="Arial" w:cs="Arial"/>
          <w:color w:val="222222"/>
          <w:sz w:val="24"/>
          <w:szCs w:val="18"/>
          <w:lang w:eastAsia="en-US"/>
        </w:rPr>
        <w:t xml:space="preserve"> </w:t>
      </w:r>
      <w:proofErr w:type="gramStart"/>
      <w:r w:rsidR="00D97808" w:rsidRPr="00930E0F">
        <w:rPr>
          <w:rFonts w:ascii="Arial" w:eastAsiaTheme="minorHAnsi" w:hAnsi="Arial" w:cs="Arial"/>
          <w:color w:val="222222"/>
          <w:sz w:val="24"/>
          <w:szCs w:val="18"/>
          <w:lang w:eastAsia="en-US"/>
        </w:rPr>
        <w:t>24</w:t>
      </w:r>
      <w:r>
        <w:rPr>
          <w:rFonts w:ascii="Arial" w:eastAsiaTheme="minorHAnsi" w:hAnsi="Arial" w:cs="Arial"/>
          <w:color w:val="222222"/>
          <w:sz w:val="24"/>
          <w:szCs w:val="18"/>
          <w:lang w:eastAsia="en-US"/>
        </w:rPr>
        <w:t>a.</w:t>
      </w:r>
      <w:proofErr w:type="gramEnd"/>
      <w:r w:rsidR="00D97808" w:rsidRPr="00930E0F">
        <w:rPr>
          <w:rFonts w:ascii="Arial" w:eastAsiaTheme="minorHAnsi" w:hAnsi="Arial" w:cs="Arial"/>
          <w:color w:val="222222"/>
          <w:sz w:val="24"/>
          <w:szCs w:val="18"/>
          <w:lang w:eastAsia="en-US"/>
        </w:rPr>
        <w:t xml:space="preserve"> </w:t>
      </w:r>
      <w:proofErr w:type="gramStart"/>
      <w:r w:rsidR="00D97808" w:rsidRPr="00930E0F">
        <w:rPr>
          <w:rFonts w:ascii="Arial" w:eastAsiaTheme="minorHAnsi" w:hAnsi="Arial" w:cs="Arial"/>
          <w:color w:val="222222"/>
          <w:sz w:val="24"/>
          <w:szCs w:val="18"/>
          <w:lang w:eastAsia="en-US"/>
        </w:rPr>
        <w:t>edição</w:t>
      </w:r>
      <w:proofErr w:type="gramEnd"/>
      <w:r w:rsidR="00D97808" w:rsidRPr="00930E0F">
        <w:rPr>
          <w:rFonts w:ascii="Arial" w:eastAsiaTheme="minorHAnsi" w:hAnsi="Arial" w:cs="Arial"/>
          <w:color w:val="222222"/>
          <w:sz w:val="24"/>
          <w:szCs w:val="18"/>
          <w:lang w:eastAsia="en-US"/>
        </w:rPr>
        <w:t>.</w:t>
      </w:r>
      <w:r w:rsidR="00B15F10" w:rsidRPr="00930E0F">
        <w:rPr>
          <w:rFonts w:ascii="Arial" w:eastAsiaTheme="minorHAnsi" w:hAnsi="Arial" w:cs="Arial"/>
          <w:color w:val="222222"/>
          <w:sz w:val="24"/>
          <w:szCs w:val="18"/>
          <w:lang w:eastAsia="en-US"/>
        </w:rPr>
        <w:t xml:space="preserve"> Rio de Janeiro: </w:t>
      </w:r>
      <w:proofErr w:type="spellStart"/>
      <w:r w:rsidR="00B15F10" w:rsidRPr="00930E0F">
        <w:rPr>
          <w:rFonts w:ascii="Arial" w:eastAsiaTheme="minorHAnsi" w:hAnsi="Arial" w:cs="Arial"/>
          <w:color w:val="222222"/>
          <w:sz w:val="24"/>
          <w:szCs w:val="18"/>
          <w:lang w:eastAsia="en-US"/>
        </w:rPr>
        <w:t>Elsevier</w:t>
      </w:r>
      <w:proofErr w:type="spellEnd"/>
      <w:r w:rsidR="00B15F10" w:rsidRPr="00930E0F">
        <w:rPr>
          <w:rFonts w:ascii="Arial" w:eastAsiaTheme="minorHAnsi" w:hAnsi="Arial" w:cs="Arial"/>
          <w:color w:val="222222"/>
          <w:sz w:val="24"/>
          <w:szCs w:val="18"/>
          <w:lang w:eastAsia="en-US"/>
        </w:rPr>
        <w:t xml:space="preserve">, 2014. </w:t>
      </w:r>
      <w:proofErr w:type="gramStart"/>
      <w:r>
        <w:rPr>
          <w:rFonts w:ascii="Arial" w:eastAsiaTheme="minorHAnsi" w:hAnsi="Arial" w:cs="Arial"/>
          <w:color w:val="222222"/>
          <w:sz w:val="24"/>
          <w:szCs w:val="18"/>
          <w:lang w:eastAsia="en-US"/>
        </w:rPr>
        <w:t>2v</w:t>
      </w:r>
      <w:proofErr w:type="gramEnd"/>
      <w:r>
        <w:rPr>
          <w:rFonts w:ascii="Arial" w:eastAsiaTheme="minorHAnsi" w:hAnsi="Arial" w:cs="Arial"/>
          <w:color w:val="222222"/>
          <w:sz w:val="24"/>
          <w:szCs w:val="18"/>
          <w:lang w:eastAsia="en-US"/>
        </w:rPr>
        <w:t>.</w:t>
      </w:r>
    </w:p>
    <w:p w:rsidR="00721473" w:rsidRPr="004153E4" w:rsidRDefault="00A77CE5" w:rsidP="00DF2CC2">
      <w:pPr>
        <w:pStyle w:val="PargrafodaLista"/>
        <w:numPr>
          <w:ilvl w:val="0"/>
          <w:numId w:val="29"/>
        </w:numPr>
        <w:tabs>
          <w:tab w:val="left" w:pos="644"/>
        </w:tabs>
        <w:jc w:val="both"/>
        <w:rPr>
          <w:rFonts w:ascii="Arial" w:hAnsi="Arial" w:cs="Arial"/>
          <w:sz w:val="24"/>
          <w:szCs w:val="24"/>
        </w:rPr>
      </w:pPr>
      <w:r w:rsidRPr="00684D40">
        <w:rPr>
          <w:rFonts w:ascii="Arial" w:hAnsi="Arial" w:cs="Arial"/>
          <w:sz w:val="24"/>
          <w:szCs w:val="24"/>
          <w:lang w:val="en-US"/>
        </w:rPr>
        <w:t xml:space="preserve">Harrison, Longo, </w:t>
      </w:r>
      <w:proofErr w:type="spellStart"/>
      <w:r w:rsidRPr="00684D40">
        <w:rPr>
          <w:rFonts w:ascii="Arial" w:hAnsi="Arial" w:cs="Arial"/>
          <w:sz w:val="24"/>
          <w:szCs w:val="24"/>
          <w:lang w:val="en-US"/>
        </w:rPr>
        <w:t>Fauci</w:t>
      </w:r>
      <w:proofErr w:type="spellEnd"/>
      <w:r w:rsidRPr="00684D40">
        <w:rPr>
          <w:rFonts w:ascii="Arial" w:hAnsi="Arial" w:cs="Arial"/>
          <w:sz w:val="24"/>
          <w:szCs w:val="24"/>
          <w:lang w:val="en-US"/>
        </w:rPr>
        <w:t xml:space="preserve">, Kasper, Hauser, Jameson, </w:t>
      </w:r>
      <w:proofErr w:type="spellStart"/>
      <w:r w:rsidRPr="00684D40">
        <w:rPr>
          <w:rFonts w:ascii="Arial" w:hAnsi="Arial" w:cs="Arial"/>
          <w:sz w:val="24"/>
          <w:szCs w:val="24"/>
          <w:lang w:val="en-US"/>
        </w:rPr>
        <w:t>Loscalzo</w:t>
      </w:r>
      <w:proofErr w:type="spellEnd"/>
      <w:r w:rsidRPr="00684D40">
        <w:rPr>
          <w:rFonts w:ascii="Arial" w:hAnsi="Arial" w:cs="Arial"/>
          <w:sz w:val="24"/>
          <w:szCs w:val="24"/>
          <w:lang w:val="en-US"/>
        </w:rPr>
        <w:t xml:space="preserve">. </w:t>
      </w:r>
      <w:r w:rsidR="00930E0F" w:rsidRPr="00507046">
        <w:rPr>
          <w:rFonts w:ascii="Arial" w:hAnsi="Arial" w:cs="Arial"/>
          <w:b/>
          <w:sz w:val="24"/>
          <w:szCs w:val="24"/>
        </w:rPr>
        <w:t>Medi</w:t>
      </w:r>
      <w:r w:rsidRPr="00507046">
        <w:rPr>
          <w:rFonts w:ascii="Arial" w:hAnsi="Arial" w:cs="Arial"/>
          <w:b/>
          <w:sz w:val="24"/>
          <w:szCs w:val="24"/>
        </w:rPr>
        <w:t>cina Interna de Harrison</w:t>
      </w:r>
      <w:r>
        <w:rPr>
          <w:rFonts w:ascii="Arial" w:hAnsi="Arial" w:cs="Arial"/>
          <w:sz w:val="24"/>
          <w:szCs w:val="24"/>
        </w:rPr>
        <w:t xml:space="preserve">. 18ª. </w:t>
      </w:r>
      <w:proofErr w:type="gramStart"/>
      <w:r>
        <w:rPr>
          <w:rFonts w:ascii="Arial" w:hAnsi="Arial" w:cs="Arial"/>
          <w:sz w:val="24"/>
          <w:szCs w:val="24"/>
        </w:rPr>
        <w:t>e</w:t>
      </w:r>
      <w:r w:rsidR="00930E0F" w:rsidRPr="00930E0F">
        <w:rPr>
          <w:rFonts w:ascii="Arial" w:hAnsi="Arial" w:cs="Arial"/>
          <w:sz w:val="24"/>
          <w:szCs w:val="24"/>
        </w:rPr>
        <w:t>dição</w:t>
      </w:r>
      <w:proofErr w:type="gramEnd"/>
      <w:r w:rsidR="00930E0F" w:rsidRPr="00930E0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Rio de Janeiro: Mc </w:t>
      </w:r>
      <w:proofErr w:type="spellStart"/>
      <w:r>
        <w:rPr>
          <w:rFonts w:ascii="Arial" w:hAnsi="Arial" w:cs="Arial"/>
          <w:sz w:val="24"/>
          <w:szCs w:val="24"/>
        </w:rPr>
        <w:t>Graw</w:t>
      </w:r>
      <w:proofErr w:type="spellEnd"/>
      <w:r>
        <w:rPr>
          <w:rFonts w:ascii="Arial" w:hAnsi="Arial" w:cs="Arial"/>
          <w:sz w:val="24"/>
          <w:szCs w:val="24"/>
        </w:rPr>
        <w:t>-Hill</w:t>
      </w:r>
      <w:r w:rsidR="001471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1471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Artmed</w:t>
      </w:r>
      <w:proofErr w:type="gramStart"/>
      <w:r w:rsidR="00930E0F" w:rsidRPr="00930E0F">
        <w:rPr>
          <w:rFonts w:ascii="Arial" w:hAnsi="Arial" w:cs="Arial"/>
          <w:sz w:val="24"/>
          <w:szCs w:val="24"/>
        </w:rPr>
        <w:t>.,</w:t>
      </w:r>
      <w:proofErr w:type="gramEnd"/>
      <w:r w:rsidR="00930E0F" w:rsidRPr="00930E0F">
        <w:rPr>
          <w:rFonts w:ascii="Arial" w:hAnsi="Arial" w:cs="Arial"/>
          <w:sz w:val="24"/>
          <w:szCs w:val="24"/>
        </w:rPr>
        <w:t xml:space="preserve"> 2013</w:t>
      </w:r>
      <w:r w:rsidR="002A14D5" w:rsidRPr="00930E0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2v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721473" w:rsidRPr="00930E0F" w:rsidRDefault="00721473" w:rsidP="00DF2CC2">
      <w:pPr>
        <w:tabs>
          <w:tab w:val="left" w:pos="2444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4A00C8" w:rsidRPr="00251AD1" w:rsidRDefault="004A00C8" w:rsidP="00DF2CC2">
      <w:pPr>
        <w:pStyle w:val="WW-Corpodetexto2"/>
        <w:tabs>
          <w:tab w:val="left" w:pos="644"/>
        </w:tabs>
        <w:rPr>
          <w:rFonts w:ascii="Arial" w:hAnsi="Arial" w:cs="Arial"/>
          <w:b/>
          <w:szCs w:val="24"/>
        </w:rPr>
      </w:pPr>
    </w:p>
    <w:p w:rsidR="00721473" w:rsidRPr="00721473" w:rsidRDefault="00003391" w:rsidP="00DF2CC2">
      <w:pPr>
        <w:pStyle w:val="WW-Corpodetexto2"/>
        <w:tabs>
          <w:tab w:val="left" w:pos="64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XIV</w:t>
      </w:r>
      <w:r w:rsidR="00231002">
        <w:rPr>
          <w:rFonts w:ascii="Arial" w:hAnsi="Arial" w:cs="Arial"/>
          <w:b/>
          <w:szCs w:val="24"/>
        </w:rPr>
        <w:t>- C</w:t>
      </w:r>
      <w:r w:rsidR="00231002" w:rsidRPr="00721473">
        <w:rPr>
          <w:rFonts w:ascii="Arial" w:hAnsi="Arial" w:cs="Arial"/>
          <w:b/>
          <w:szCs w:val="24"/>
        </w:rPr>
        <w:t>onsiderações finais</w:t>
      </w:r>
    </w:p>
    <w:p w:rsidR="00721473" w:rsidRPr="00721473" w:rsidRDefault="00721473" w:rsidP="00DF2CC2">
      <w:pPr>
        <w:tabs>
          <w:tab w:val="left" w:pos="644"/>
        </w:tabs>
        <w:jc w:val="both"/>
        <w:rPr>
          <w:rFonts w:ascii="Arial" w:hAnsi="Arial" w:cs="Arial"/>
          <w:sz w:val="24"/>
          <w:szCs w:val="24"/>
        </w:rPr>
      </w:pPr>
    </w:p>
    <w:p w:rsidR="00721473" w:rsidRPr="00721473" w:rsidRDefault="00003391" w:rsidP="00DF2CC2">
      <w:pPr>
        <w:tabs>
          <w:tab w:val="left" w:pos="64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231002">
        <w:rPr>
          <w:rFonts w:ascii="Arial" w:hAnsi="Arial" w:cs="Arial"/>
          <w:sz w:val="24"/>
          <w:szCs w:val="24"/>
        </w:rPr>
        <w:t xml:space="preserve">.1- </w:t>
      </w:r>
      <w:r w:rsidR="00721473" w:rsidRPr="00721473">
        <w:rPr>
          <w:rFonts w:ascii="Arial" w:hAnsi="Arial" w:cs="Arial"/>
          <w:sz w:val="24"/>
          <w:szCs w:val="24"/>
        </w:rPr>
        <w:t>O concurso objeto deste edital subordina-se estritamente à legislação especí</w:t>
      </w:r>
      <w:r>
        <w:rPr>
          <w:rFonts w:ascii="Arial" w:hAnsi="Arial" w:cs="Arial"/>
          <w:sz w:val="24"/>
          <w:szCs w:val="24"/>
        </w:rPr>
        <w:t>fica sobre residência médica e à</w:t>
      </w:r>
      <w:r w:rsidR="00721473" w:rsidRPr="00721473">
        <w:rPr>
          <w:rFonts w:ascii="Arial" w:hAnsi="Arial" w:cs="Arial"/>
          <w:sz w:val="24"/>
          <w:szCs w:val="24"/>
        </w:rPr>
        <w:t>s resoluções da CNRM do MEC.</w:t>
      </w:r>
    </w:p>
    <w:p w:rsidR="00721473" w:rsidRPr="00721473" w:rsidRDefault="00721473" w:rsidP="00DF2CC2">
      <w:pPr>
        <w:jc w:val="both"/>
        <w:rPr>
          <w:rFonts w:ascii="Arial" w:hAnsi="Arial" w:cs="Arial"/>
          <w:sz w:val="24"/>
          <w:szCs w:val="24"/>
        </w:rPr>
      </w:pPr>
      <w:r w:rsidRPr="00721473">
        <w:rPr>
          <w:rFonts w:ascii="Arial" w:hAnsi="Arial" w:cs="Arial"/>
          <w:sz w:val="24"/>
          <w:szCs w:val="24"/>
        </w:rPr>
        <w:tab/>
      </w:r>
    </w:p>
    <w:p w:rsidR="00721473" w:rsidRPr="00721473" w:rsidRDefault="00003391" w:rsidP="00DF2C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231002">
        <w:rPr>
          <w:rFonts w:ascii="Arial" w:hAnsi="Arial" w:cs="Arial"/>
          <w:sz w:val="24"/>
          <w:szCs w:val="24"/>
        </w:rPr>
        <w:t xml:space="preserve">.2- </w:t>
      </w:r>
      <w:r w:rsidR="00721473" w:rsidRPr="00721473">
        <w:rPr>
          <w:rFonts w:ascii="Arial" w:hAnsi="Arial" w:cs="Arial"/>
          <w:sz w:val="24"/>
          <w:szCs w:val="24"/>
        </w:rPr>
        <w:t xml:space="preserve">Os casos omissos neste edital ficam sob julgamento da COREME, ou </w:t>
      </w:r>
      <w:proofErr w:type="gramStart"/>
      <w:r w:rsidR="00721473" w:rsidRPr="00721473">
        <w:rPr>
          <w:rFonts w:ascii="Arial" w:hAnsi="Arial" w:cs="Arial"/>
          <w:sz w:val="24"/>
          <w:szCs w:val="24"/>
        </w:rPr>
        <w:t>à</w:t>
      </w:r>
      <w:proofErr w:type="gramEnd"/>
      <w:r w:rsidR="00721473" w:rsidRPr="00721473">
        <w:rPr>
          <w:rFonts w:ascii="Arial" w:hAnsi="Arial" w:cs="Arial"/>
          <w:sz w:val="24"/>
          <w:szCs w:val="24"/>
        </w:rPr>
        <w:t xml:space="preserve"> critério da COREME, esta poderá consultar a Comissão Estadual de Residência Médica do RJ e a CNRM.</w:t>
      </w:r>
    </w:p>
    <w:p w:rsidR="00721473" w:rsidRPr="00721473" w:rsidRDefault="00721473" w:rsidP="00DF2CC2">
      <w:pPr>
        <w:jc w:val="both"/>
        <w:rPr>
          <w:rFonts w:ascii="Arial" w:hAnsi="Arial" w:cs="Arial"/>
          <w:sz w:val="24"/>
          <w:szCs w:val="24"/>
        </w:rPr>
      </w:pPr>
    </w:p>
    <w:p w:rsidR="00003391" w:rsidRDefault="00003391" w:rsidP="00C374F0">
      <w:pPr>
        <w:pStyle w:val="WW-Corpodetexto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</w:t>
      </w:r>
      <w:r w:rsidR="00231002">
        <w:rPr>
          <w:rFonts w:ascii="Arial" w:hAnsi="Arial" w:cs="Arial"/>
          <w:szCs w:val="24"/>
        </w:rPr>
        <w:t xml:space="preserve">.3- </w:t>
      </w:r>
      <w:r w:rsidR="00721473" w:rsidRPr="00721473">
        <w:rPr>
          <w:rFonts w:ascii="Arial" w:hAnsi="Arial" w:cs="Arial"/>
          <w:szCs w:val="24"/>
        </w:rPr>
        <w:t xml:space="preserve">Este edital foi aprovado na reunião ordinária da </w:t>
      </w:r>
      <w:r w:rsidR="00721473" w:rsidRPr="00BA3680">
        <w:rPr>
          <w:rFonts w:ascii="Arial" w:hAnsi="Arial" w:cs="Arial"/>
          <w:szCs w:val="24"/>
        </w:rPr>
        <w:t xml:space="preserve">COREME de </w:t>
      </w:r>
      <w:r w:rsidR="00BA3680" w:rsidRPr="00BA3680">
        <w:rPr>
          <w:rFonts w:ascii="Arial" w:hAnsi="Arial" w:cs="Arial"/>
          <w:szCs w:val="24"/>
        </w:rPr>
        <w:t>29/11</w:t>
      </w:r>
      <w:r w:rsidR="00231002" w:rsidRPr="00BA3680">
        <w:rPr>
          <w:rFonts w:ascii="Arial" w:hAnsi="Arial" w:cs="Arial"/>
          <w:szCs w:val="24"/>
        </w:rPr>
        <w:t>/201</w:t>
      </w:r>
      <w:r w:rsidR="00C17E67" w:rsidRPr="00BA3680">
        <w:rPr>
          <w:rFonts w:ascii="Arial" w:hAnsi="Arial" w:cs="Arial"/>
          <w:szCs w:val="24"/>
        </w:rPr>
        <w:t>6</w:t>
      </w:r>
      <w:r w:rsidR="00721473" w:rsidRPr="00507046">
        <w:rPr>
          <w:rFonts w:ascii="Arial" w:hAnsi="Arial" w:cs="Arial"/>
          <w:szCs w:val="24"/>
        </w:rPr>
        <w:t>,</w:t>
      </w:r>
      <w:r w:rsidR="00721473" w:rsidRPr="00721473">
        <w:rPr>
          <w:rFonts w:ascii="Arial" w:hAnsi="Arial" w:cs="Arial"/>
          <w:szCs w:val="24"/>
        </w:rPr>
        <w:t xml:space="preserve"> conforme consta em ata. Foi aprovado pela Direção do </w:t>
      </w:r>
      <w:r w:rsidR="00231002">
        <w:rPr>
          <w:rFonts w:ascii="Arial" w:hAnsi="Arial" w:cs="Arial"/>
          <w:szCs w:val="24"/>
        </w:rPr>
        <w:t>Hospital Unimed-Rio</w:t>
      </w:r>
      <w:r w:rsidR="00825707">
        <w:rPr>
          <w:rFonts w:ascii="Arial" w:hAnsi="Arial" w:cs="Arial"/>
          <w:szCs w:val="24"/>
        </w:rPr>
        <w:t xml:space="preserve"> e pela Unimed-Rio.</w:t>
      </w:r>
      <w:bookmarkStart w:id="0" w:name="_GoBack"/>
      <w:bookmarkEnd w:id="0"/>
    </w:p>
    <w:p w:rsidR="00003391" w:rsidRPr="00003391" w:rsidRDefault="0037094D" w:rsidP="00BA368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003391" w:rsidRPr="00003391">
        <w:rPr>
          <w:rFonts w:ascii="Arial" w:hAnsi="Arial" w:cs="Arial"/>
          <w:b/>
          <w:sz w:val="24"/>
          <w:szCs w:val="24"/>
        </w:rPr>
        <w:lastRenderedPageBreak/>
        <w:t>Anexo 1 – Extrato do edital para publicação</w:t>
      </w:r>
    </w:p>
    <w:p w:rsidR="00003391" w:rsidRDefault="00003391">
      <w:pPr>
        <w:tabs>
          <w:tab w:val="left" w:pos="3193"/>
          <w:tab w:val="center" w:pos="425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03391" w:rsidRDefault="00003391">
      <w:pPr>
        <w:tabs>
          <w:tab w:val="left" w:pos="3193"/>
          <w:tab w:val="center" w:pos="425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03391" w:rsidRDefault="00003391">
      <w:pPr>
        <w:tabs>
          <w:tab w:val="left" w:pos="3193"/>
          <w:tab w:val="center" w:pos="425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03391" w:rsidRPr="00331DDF" w:rsidRDefault="00003391">
      <w:pPr>
        <w:tabs>
          <w:tab w:val="left" w:pos="3193"/>
          <w:tab w:val="center" w:pos="4252"/>
        </w:tabs>
        <w:spacing w:line="360" w:lineRule="auto"/>
        <w:rPr>
          <w:rFonts w:ascii="Arial" w:hAnsi="Arial" w:cs="Arial"/>
          <w:sz w:val="24"/>
          <w:szCs w:val="24"/>
        </w:rPr>
      </w:pPr>
    </w:p>
    <w:sectPr w:rsidR="00003391" w:rsidRPr="00331DDF" w:rsidSect="00AD3268">
      <w:headerReference w:type="default" r:id="rId17"/>
      <w:footerReference w:type="default" r:id="rId18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A5" w:rsidRDefault="00CA72A5" w:rsidP="003D0E35">
      <w:r>
        <w:separator/>
      </w:r>
    </w:p>
  </w:endnote>
  <w:endnote w:type="continuationSeparator" w:id="0">
    <w:p w:rsidR="00CA72A5" w:rsidRDefault="00CA72A5" w:rsidP="003D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A5" w:rsidRPr="003D0E35" w:rsidRDefault="00CA72A5" w:rsidP="003D0E35">
    <w:pPr>
      <w:pStyle w:val="Rodap"/>
      <w:jc w:val="center"/>
      <w:rPr>
        <w:rFonts w:ascii="Arial" w:hAnsi="Arial" w:cs="Arial"/>
        <w:color w:val="000000" w:themeColor="text1"/>
        <w:sz w:val="16"/>
      </w:rPr>
    </w:pPr>
    <w:r w:rsidRPr="003D0E35">
      <w:rPr>
        <w:rFonts w:ascii="Arial" w:hAnsi="Arial" w:cs="Arial"/>
        <w:color w:val="000000" w:themeColor="text1"/>
        <w:sz w:val="16"/>
      </w:rPr>
      <w:t>Avenida Ayrton Senna, 2.550,</w:t>
    </w:r>
    <w:r>
      <w:rPr>
        <w:rFonts w:ascii="Arial" w:hAnsi="Arial" w:cs="Arial"/>
        <w:color w:val="000000" w:themeColor="text1"/>
        <w:sz w:val="16"/>
      </w:rPr>
      <w:t xml:space="preserve"> 3º andar, </w:t>
    </w:r>
    <w:r w:rsidRPr="003D0E35">
      <w:rPr>
        <w:rFonts w:ascii="Arial" w:hAnsi="Arial" w:cs="Arial"/>
        <w:color w:val="000000" w:themeColor="text1"/>
        <w:sz w:val="16"/>
      </w:rPr>
      <w:t>Barra da Tijuca, Rio de Janeir</w:t>
    </w:r>
    <w:r>
      <w:rPr>
        <w:rFonts w:ascii="Arial" w:hAnsi="Arial" w:cs="Arial"/>
        <w:color w:val="000000" w:themeColor="text1"/>
        <w:sz w:val="16"/>
      </w:rPr>
      <w:t>o, RJ, 22775-</w:t>
    </w:r>
    <w:proofErr w:type="gramStart"/>
    <w:r>
      <w:rPr>
        <w:rFonts w:ascii="Arial" w:hAnsi="Arial" w:cs="Arial"/>
        <w:color w:val="000000" w:themeColor="text1"/>
        <w:sz w:val="16"/>
      </w:rPr>
      <w:t>003</w:t>
    </w:r>
    <w:proofErr w:type="gramEnd"/>
  </w:p>
  <w:p w:rsidR="00CA72A5" w:rsidRDefault="00CA72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A5" w:rsidRDefault="00CA72A5" w:rsidP="003D0E35">
      <w:r>
        <w:separator/>
      </w:r>
    </w:p>
  </w:footnote>
  <w:footnote w:type="continuationSeparator" w:id="0">
    <w:p w:rsidR="00CA72A5" w:rsidRDefault="00CA72A5" w:rsidP="003D0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A5" w:rsidRDefault="00CA72A5">
    <w:pPr>
      <w:pStyle w:val="Cabealh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929640</wp:posOffset>
              </wp:positionH>
              <wp:positionV relativeFrom="paragraph">
                <wp:posOffset>-81280</wp:posOffset>
              </wp:positionV>
              <wp:extent cx="3419475" cy="771525"/>
              <wp:effectExtent l="0" t="0" r="9525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2A5" w:rsidRPr="005D7840" w:rsidRDefault="00CA72A5" w:rsidP="003D0E35">
                          <w:pPr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  <w:r w:rsidRPr="005D7840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Unimed-Rio Empreendimentos Médico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s</w:t>
                          </w:r>
                          <w:r w:rsidRPr="005D7840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 xml:space="preserve"> e Hospitalares – UREMH </w:t>
                          </w:r>
                        </w:p>
                        <w:p w:rsidR="00CA72A5" w:rsidRPr="005D7840" w:rsidRDefault="00CA72A5" w:rsidP="003D0E35">
                          <w:pPr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  <w:r w:rsidRPr="005D7840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Hospital Unimed-Rio</w:t>
                          </w:r>
                        </w:p>
                        <w:p w:rsidR="00CA72A5" w:rsidRPr="005D7840" w:rsidRDefault="00CA72A5" w:rsidP="003D0E35">
                          <w:pPr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  <w:r w:rsidRPr="005D7840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Instituto Unimed-Rio</w:t>
                          </w:r>
                        </w:p>
                        <w:p w:rsidR="00CA72A5" w:rsidRPr="005D7840" w:rsidRDefault="00CA72A5" w:rsidP="003D0E35">
                          <w:pPr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Coordenação de Ensino e</w:t>
                          </w:r>
                          <w:r w:rsidRPr="005D7840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 xml:space="preserve"> Pesquisa</w:t>
                          </w:r>
                        </w:p>
                        <w:p w:rsidR="00CA72A5" w:rsidRPr="005D7840" w:rsidRDefault="00CA72A5" w:rsidP="003D0E35">
                          <w:pPr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  <w:r w:rsidRPr="005D7840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Comissão de Residência Médica - COREME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3.2pt;margin-top:-6.4pt;width:269.25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" stroked="f">
              <v:textbox>
                <w:txbxContent>
                  <w:p w:rsidR="000E152A" w:rsidRPr="005D7840" w:rsidRDefault="000E152A" w:rsidP="003D0E35">
                    <w:pPr>
                      <w:rPr>
                        <w:rFonts w:ascii="Arial" w:hAnsi="Arial" w:cs="Arial"/>
                        <w:b/>
                        <w:sz w:val="12"/>
                      </w:rPr>
                    </w:pPr>
                    <w:r w:rsidRPr="005D7840">
                      <w:rPr>
                        <w:rFonts w:ascii="Arial" w:hAnsi="Arial" w:cs="Arial"/>
                        <w:b/>
                        <w:sz w:val="12"/>
                      </w:rPr>
                      <w:t>Unimed-Rio Empreendimentos Médico</w:t>
                    </w:r>
                    <w:r>
                      <w:rPr>
                        <w:rFonts w:ascii="Arial" w:hAnsi="Arial" w:cs="Arial"/>
                        <w:b/>
                        <w:sz w:val="12"/>
                      </w:rPr>
                      <w:t>s</w:t>
                    </w:r>
                    <w:r w:rsidRPr="005D7840">
                      <w:rPr>
                        <w:rFonts w:ascii="Arial" w:hAnsi="Arial" w:cs="Arial"/>
                        <w:b/>
                        <w:sz w:val="12"/>
                      </w:rPr>
                      <w:t xml:space="preserve"> e Hospitalares – UREMH </w:t>
                    </w:r>
                  </w:p>
                  <w:p w:rsidR="000E152A" w:rsidRPr="005D7840" w:rsidRDefault="000E152A" w:rsidP="003D0E35">
                    <w:pPr>
                      <w:rPr>
                        <w:rFonts w:ascii="Arial" w:hAnsi="Arial" w:cs="Arial"/>
                        <w:b/>
                        <w:sz w:val="12"/>
                      </w:rPr>
                    </w:pPr>
                    <w:r w:rsidRPr="005D7840">
                      <w:rPr>
                        <w:rFonts w:ascii="Arial" w:hAnsi="Arial" w:cs="Arial"/>
                        <w:b/>
                        <w:sz w:val="12"/>
                      </w:rPr>
                      <w:t>Hospital Unimed-Rio</w:t>
                    </w:r>
                  </w:p>
                  <w:p w:rsidR="000E152A" w:rsidRPr="005D7840" w:rsidRDefault="000E152A" w:rsidP="003D0E35">
                    <w:pPr>
                      <w:rPr>
                        <w:rFonts w:ascii="Arial" w:hAnsi="Arial" w:cs="Arial"/>
                        <w:b/>
                        <w:sz w:val="12"/>
                      </w:rPr>
                    </w:pPr>
                    <w:r w:rsidRPr="005D7840">
                      <w:rPr>
                        <w:rFonts w:ascii="Arial" w:hAnsi="Arial" w:cs="Arial"/>
                        <w:b/>
                        <w:sz w:val="12"/>
                      </w:rPr>
                      <w:t>Instituto Unimed-Rio</w:t>
                    </w:r>
                  </w:p>
                  <w:p w:rsidR="000E152A" w:rsidRPr="005D7840" w:rsidRDefault="000E152A" w:rsidP="003D0E35">
                    <w:pPr>
                      <w:rPr>
                        <w:rFonts w:ascii="Arial" w:hAnsi="Arial" w:cs="Arial"/>
                        <w:b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</w:rPr>
                      <w:t>Coordenação de Ensino e</w:t>
                    </w:r>
                    <w:r w:rsidRPr="005D7840">
                      <w:rPr>
                        <w:rFonts w:ascii="Arial" w:hAnsi="Arial" w:cs="Arial"/>
                        <w:b/>
                        <w:sz w:val="12"/>
                      </w:rPr>
                      <w:t xml:space="preserve"> Pesquisa</w:t>
                    </w:r>
                  </w:p>
                  <w:p w:rsidR="000E152A" w:rsidRPr="005D7840" w:rsidRDefault="000E152A" w:rsidP="003D0E35">
                    <w:pPr>
                      <w:rPr>
                        <w:rFonts w:ascii="Arial" w:hAnsi="Arial" w:cs="Arial"/>
                        <w:b/>
                        <w:sz w:val="12"/>
                      </w:rPr>
                    </w:pPr>
                    <w:r w:rsidRPr="005D7840">
                      <w:rPr>
                        <w:rFonts w:ascii="Arial" w:hAnsi="Arial" w:cs="Arial"/>
                        <w:b/>
                        <w:sz w:val="12"/>
                      </w:rPr>
                      <w:t>Comissão de Residência Médica - COREME</w:t>
                    </w:r>
                  </w:p>
                </w:txbxContent>
              </v:textbox>
            </v:shape>
          </w:pict>
        </mc:Fallback>
      </mc:AlternateContent>
    </w:r>
    <w:r w:rsidRPr="00710C4F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4497070</wp:posOffset>
          </wp:positionH>
          <wp:positionV relativeFrom="paragraph">
            <wp:posOffset>22860</wp:posOffset>
          </wp:positionV>
          <wp:extent cx="852170" cy="361315"/>
          <wp:effectExtent l="0" t="0" r="5080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_unimed_marca_versao_secundaria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70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>
          <wp:extent cx="779517" cy="381000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ospital branc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17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72A5" w:rsidRDefault="00CA72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156678C"/>
    <w:multiLevelType w:val="hybridMultilevel"/>
    <w:tmpl w:val="63205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C3BA3"/>
    <w:multiLevelType w:val="hybridMultilevel"/>
    <w:tmpl w:val="5772183E"/>
    <w:lvl w:ilvl="0" w:tplc="FFFFFFFF">
      <w:start w:val="1"/>
      <w:numFmt w:val="upperLetter"/>
      <w:lvlText w:val="%1)"/>
      <w:lvlJc w:val="left"/>
      <w:pPr>
        <w:tabs>
          <w:tab w:val="num" w:pos="1680"/>
        </w:tabs>
        <w:ind w:left="168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141A8B"/>
    <w:multiLevelType w:val="hybridMultilevel"/>
    <w:tmpl w:val="028CF054"/>
    <w:lvl w:ilvl="0" w:tplc="FFFFFFFF">
      <w:start w:val="1"/>
      <w:numFmt w:val="upperLetter"/>
      <w:lvlText w:val="%1)"/>
      <w:lvlJc w:val="left"/>
      <w:pPr>
        <w:tabs>
          <w:tab w:val="num" w:pos="1680"/>
        </w:tabs>
        <w:ind w:left="168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257D3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8413B72"/>
    <w:multiLevelType w:val="multilevel"/>
    <w:tmpl w:val="70640AA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E9C0C9C"/>
    <w:multiLevelType w:val="hybridMultilevel"/>
    <w:tmpl w:val="C69A8392"/>
    <w:lvl w:ilvl="0" w:tplc="4B0C72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8323DE"/>
    <w:multiLevelType w:val="hybridMultilevel"/>
    <w:tmpl w:val="4B043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A67F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54D2779"/>
    <w:multiLevelType w:val="hybridMultilevel"/>
    <w:tmpl w:val="F9FA79F8"/>
    <w:lvl w:ilvl="0" w:tplc="4B0C721E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>
    <w:nsid w:val="26901CAE"/>
    <w:multiLevelType w:val="multilevel"/>
    <w:tmpl w:val="E5C0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94346"/>
    <w:multiLevelType w:val="hybridMultilevel"/>
    <w:tmpl w:val="0F36E59A"/>
    <w:lvl w:ilvl="0" w:tplc="FFFFFFFF">
      <w:start w:val="1"/>
      <w:numFmt w:val="upperLetter"/>
      <w:lvlText w:val="%1)"/>
      <w:lvlJc w:val="left"/>
      <w:pPr>
        <w:tabs>
          <w:tab w:val="num" w:pos="1680"/>
        </w:tabs>
        <w:ind w:left="168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013D23"/>
    <w:multiLevelType w:val="hybridMultilevel"/>
    <w:tmpl w:val="2B864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A1414"/>
    <w:multiLevelType w:val="hybridMultilevel"/>
    <w:tmpl w:val="CA0E2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C788C"/>
    <w:multiLevelType w:val="hybridMultilevel"/>
    <w:tmpl w:val="C68091A6"/>
    <w:lvl w:ilvl="0" w:tplc="FFFFFFFF">
      <w:start w:val="1"/>
      <w:numFmt w:val="upperLetter"/>
      <w:lvlText w:val="%1)"/>
      <w:lvlJc w:val="left"/>
      <w:pPr>
        <w:tabs>
          <w:tab w:val="num" w:pos="1680"/>
        </w:tabs>
        <w:ind w:left="168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EC349B"/>
    <w:multiLevelType w:val="hybridMultilevel"/>
    <w:tmpl w:val="A6F0C364"/>
    <w:lvl w:ilvl="0" w:tplc="FFFFFFFF">
      <w:start w:val="1"/>
      <w:numFmt w:val="upperLetter"/>
      <w:lvlText w:val="%1)"/>
      <w:lvlJc w:val="left"/>
      <w:pPr>
        <w:tabs>
          <w:tab w:val="num" w:pos="1680"/>
        </w:tabs>
        <w:ind w:left="168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432A9B"/>
    <w:multiLevelType w:val="hybridMultilevel"/>
    <w:tmpl w:val="4F8AB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F0EEB"/>
    <w:multiLevelType w:val="hybridMultilevel"/>
    <w:tmpl w:val="EB72F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B67DD"/>
    <w:multiLevelType w:val="hybridMultilevel"/>
    <w:tmpl w:val="BA247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D7B6D"/>
    <w:multiLevelType w:val="multilevel"/>
    <w:tmpl w:val="95BA6FE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D155AAE"/>
    <w:multiLevelType w:val="hybridMultilevel"/>
    <w:tmpl w:val="3FEA6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02BD1"/>
    <w:multiLevelType w:val="hybridMultilevel"/>
    <w:tmpl w:val="604490D0"/>
    <w:lvl w:ilvl="0" w:tplc="FFFFFFFF">
      <w:start w:val="1"/>
      <w:numFmt w:val="upperLetter"/>
      <w:lvlText w:val="%1)"/>
      <w:lvlJc w:val="left"/>
      <w:pPr>
        <w:tabs>
          <w:tab w:val="num" w:pos="1680"/>
        </w:tabs>
        <w:ind w:left="168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186F83"/>
    <w:multiLevelType w:val="hybridMultilevel"/>
    <w:tmpl w:val="79AADF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3F225C"/>
    <w:multiLevelType w:val="hybridMultilevel"/>
    <w:tmpl w:val="BD9EFB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24860"/>
    <w:multiLevelType w:val="hybridMultilevel"/>
    <w:tmpl w:val="A3D82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5346C"/>
    <w:multiLevelType w:val="hybridMultilevel"/>
    <w:tmpl w:val="C12AE1EA"/>
    <w:lvl w:ilvl="0" w:tplc="FFFFFFFF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3C42C23"/>
    <w:multiLevelType w:val="hybridMultilevel"/>
    <w:tmpl w:val="41220210"/>
    <w:lvl w:ilvl="0" w:tplc="FFFFFFFF">
      <w:start w:val="1"/>
      <w:numFmt w:val="upperLetter"/>
      <w:lvlText w:val="%1)"/>
      <w:lvlJc w:val="left"/>
      <w:pPr>
        <w:tabs>
          <w:tab w:val="num" w:pos="1680"/>
        </w:tabs>
        <w:ind w:left="168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9">
    <w:nsid w:val="668245E4"/>
    <w:multiLevelType w:val="hybridMultilevel"/>
    <w:tmpl w:val="E1F4E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DB6135"/>
    <w:multiLevelType w:val="hybridMultilevel"/>
    <w:tmpl w:val="E5069ED4"/>
    <w:lvl w:ilvl="0" w:tplc="FFFFFFFF">
      <w:start w:val="1"/>
      <w:numFmt w:val="upperLetter"/>
      <w:lvlText w:val="%1)"/>
      <w:lvlJc w:val="left"/>
      <w:pPr>
        <w:tabs>
          <w:tab w:val="num" w:pos="1680"/>
        </w:tabs>
        <w:ind w:left="168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E40620"/>
    <w:multiLevelType w:val="hybridMultilevel"/>
    <w:tmpl w:val="6FD6E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C0205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76B0B3A"/>
    <w:multiLevelType w:val="hybridMultilevel"/>
    <w:tmpl w:val="A63CD9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A6150F"/>
    <w:multiLevelType w:val="hybridMultilevel"/>
    <w:tmpl w:val="44E464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F7AFA"/>
    <w:multiLevelType w:val="hybridMultilevel"/>
    <w:tmpl w:val="34809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A363DE"/>
    <w:multiLevelType w:val="hybridMultilevel"/>
    <w:tmpl w:val="8C72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17"/>
  </w:num>
  <w:num w:numId="4">
    <w:abstractNumId w:val="4"/>
  </w:num>
  <w:num w:numId="5">
    <w:abstractNumId w:val="16"/>
  </w:num>
  <w:num w:numId="6">
    <w:abstractNumId w:val="30"/>
  </w:num>
  <w:num w:numId="7">
    <w:abstractNumId w:val="23"/>
  </w:num>
  <w:num w:numId="8">
    <w:abstractNumId w:val="13"/>
  </w:num>
  <w:num w:numId="9">
    <w:abstractNumId w:val="5"/>
  </w:num>
  <w:num w:numId="10">
    <w:abstractNumId w:val="27"/>
  </w:num>
  <w:num w:numId="11">
    <w:abstractNumId w:val="8"/>
  </w:num>
  <w:num w:numId="12">
    <w:abstractNumId w:val="11"/>
  </w:num>
  <w:num w:numId="13">
    <w:abstractNumId w:val="33"/>
  </w:num>
  <w:num w:numId="14">
    <w:abstractNumId w:val="34"/>
  </w:num>
  <w:num w:numId="15">
    <w:abstractNumId w:val="6"/>
  </w:num>
  <w:num w:numId="16">
    <w:abstractNumId w:val="0"/>
  </w:num>
  <w:num w:numId="17">
    <w:abstractNumId w:val="1"/>
  </w:num>
  <w:num w:numId="18">
    <w:abstractNumId w:val="2"/>
  </w:num>
  <w:num w:numId="19">
    <w:abstractNumId w:val="32"/>
  </w:num>
  <w:num w:numId="20">
    <w:abstractNumId w:val="10"/>
  </w:num>
  <w:num w:numId="21">
    <w:abstractNumId w:val="25"/>
  </w:num>
  <w:num w:numId="22">
    <w:abstractNumId w:val="26"/>
  </w:num>
  <w:num w:numId="23">
    <w:abstractNumId w:val="19"/>
  </w:num>
  <w:num w:numId="24">
    <w:abstractNumId w:val="7"/>
  </w:num>
  <w:num w:numId="25">
    <w:abstractNumId w:val="24"/>
  </w:num>
  <w:num w:numId="26">
    <w:abstractNumId w:val="21"/>
  </w:num>
  <w:num w:numId="27">
    <w:abstractNumId w:val="14"/>
  </w:num>
  <w:num w:numId="28">
    <w:abstractNumId w:val="22"/>
  </w:num>
  <w:num w:numId="29">
    <w:abstractNumId w:val="36"/>
  </w:num>
  <w:num w:numId="30">
    <w:abstractNumId w:val="3"/>
  </w:num>
  <w:num w:numId="31">
    <w:abstractNumId w:val="18"/>
  </w:num>
  <w:num w:numId="32">
    <w:abstractNumId w:val="20"/>
  </w:num>
  <w:num w:numId="33">
    <w:abstractNumId w:val="29"/>
  </w:num>
  <w:num w:numId="34">
    <w:abstractNumId w:val="31"/>
  </w:num>
  <w:num w:numId="35">
    <w:abstractNumId w:val="35"/>
  </w:num>
  <w:num w:numId="36">
    <w:abstractNumId w:val="9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35"/>
    <w:rsid w:val="00003391"/>
    <w:rsid w:val="00012FD5"/>
    <w:rsid w:val="00044A50"/>
    <w:rsid w:val="00061E99"/>
    <w:rsid w:val="00063ECC"/>
    <w:rsid w:val="00091411"/>
    <w:rsid w:val="0009782D"/>
    <w:rsid w:val="000A39F3"/>
    <w:rsid w:val="000B73D5"/>
    <w:rsid w:val="000B7FDE"/>
    <w:rsid w:val="000C1F35"/>
    <w:rsid w:val="000C7B7E"/>
    <w:rsid w:val="000D2B78"/>
    <w:rsid w:val="000E152A"/>
    <w:rsid w:val="000E21C6"/>
    <w:rsid w:val="000E320B"/>
    <w:rsid w:val="000F37BA"/>
    <w:rsid w:val="0012171A"/>
    <w:rsid w:val="00141E1E"/>
    <w:rsid w:val="0014717F"/>
    <w:rsid w:val="00162C34"/>
    <w:rsid w:val="00184417"/>
    <w:rsid w:val="001A54D5"/>
    <w:rsid w:val="001A668E"/>
    <w:rsid w:val="001B049E"/>
    <w:rsid w:val="001B5D7C"/>
    <w:rsid w:val="001D34A6"/>
    <w:rsid w:val="001D59A5"/>
    <w:rsid w:val="001F55A2"/>
    <w:rsid w:val="00206CB1"/>
    <w:rsid w:val="002120B5"/>
    <w:rsid w:val="00213F61"/>
    <w:rsid w:val="00217134"/>
    <w:rsid w:val="00217B4F"/>
    <w:rsid w:val="00224785"/>
    <w:rsid w:val="00231002"/>
    <w:rsid w:val="00232FFD"/>
    <w:rsid w:val="002406FA"/>
    <w:rsid w:val="00243C8B"/>
    <w:rsid w:val="00251AD1"/>
    <w:rsid w:val="0025326A"/>
    <w:rsid w:val="00283BD0"/>
    <w:rsid w:val="002962B1"/>
    <w:rsid w:val="002A14D5"/>
    <w:rsid w:val="002C3CCD"/>
    <w:rsid w:val="002C6520"/>
    <w:rsid w:val="002D21D4"/>
    <w:rsid w:val="002D6940"/>
    <w:rsid w:val="002F6B51"/>
    <w:rsid w:val="00304F6D"/>
    <w:rsid w:val="00305B8E"/>
    <w:rsid w:val="00306677"/>
    <w:rsid w:val="0031198B"/>
    <w:rsid w:val="00323610"/>
    <w:rsid w:val="00326BA7"/>
    <w:rsid w:val="00331DDF"/>
    <w:rsid w:val="00333356"/>
    <w:rsid w:val="00335D0B"/>
    <w:rsid w:val="00344963"/>
    <w:rsid w:val="003449CF"/>
    <w:rsid w:val="0035294A"/>
    <w:rsid w:val="00354F14"/>
    <w:rsid w:val="00365AEF"/>
    <w:rsid w:val="0037094D"/>
    <w:rsid w:val="00374DA5"/>
    <w:rsid w:val="00383115"/>
    <w:rsid w:val="0038503C"/>
    <w:rsid w:val="00391F1E"/>
    <w:rsid w:val="0039432D"/>
    <w:rsid w:val="003A1049"/>
    <w:rsid w:val="003C0761"/>
    <w:rsid w:val="003D0E35"/>
    <w:rsid w:val="003D62D9"/>
    <w:rsid w:val="003E4098"/>
    <w:rsid w:val="0041083E"/>
    <w:rsid w:val="004153E4"/>
    <w:rsid w:val="00416638"/>
    <w:rsid w:val="00426182"/>
    <w:rsid w:val="0042677A"/>
    <w:rsid w:val="00453283"/>
    <w:rsid w:val="00455729"/>
    <w:rsid w:val="00456DCC"/>
    <w:rsid w:val="004728A4"/>
    <w:rsid w:val="00475192"/>
    <w:rsid w:val="00486322"/>
    <w:rsid w:val="00491EE5"/>
    <w:rsid w:val="004956C7"/>
    <w:rsid w:val="004A00C8"/>
    <w:rsid w:val="004B787C"/>
    <w:rsid w:val="004C041D"/>
    <w:rsid w:val="004C2A3C"/>
    <w:rsid w:val="004F2E27"/>
    <w:rsid w:val="004F3E42"/>
    <w:rsid w:val="00500EE2"/>
    <w:rsid w:val="00507046"/>
    <w:rsid w:val="00521181"/>
    <w:rsid w:val="00521957"/>
    <w:rsid w:val="005221B6"/>
    <w:rsid w:val="005402C1"/>
    <w:rsid w:val="00543C89"/>
    <w:rsid w:val="0055538F"/>
    <w:rsid w:val="00566206"/>
    <w:rsid w:val="00566D13"/>
    <w:rsid w:val="005701A5"/>
    <w:rsid w:val="00573E89"/>
    <w:rsid w:val="005763C5"/>
    <w:rsid w:val="005773B0"/>
    <w:rsid w:val="00583772"/>
    <w:rsid w:val="00596C71"/>
    <w:rsid w:val="005B4FDE"/>
    <w:rsid w:val="005B724A"/>
    <w:rsid w:val="005C3E95"/>
    <w:rsid w:val="005D1FA9"/>
    <w:rsid w:val="005D7840"/>
    <w:rsid w:val="005F46D2"/>
    <w:rsid w:val="006065E2"/>
    <w:rsid w:val="0061307D"/>
    <w:rsid w:val="00627C5B"/>
    <w:rsid w:val="00627EE2"/>
    <w:rsid w:val="00630EA3"/>
    <w:rsid w:val="006414EC"/>
    <w:rsid w:val="0065083D"/>
    <w:rsid w:val="00655F52"/>
    <w:rsid w:val="0068161E"/>
    <w:rsid w:val="00684D40"/>
    <w:rsid w:val="00685E49"/>
    <w:rsid w:val="006A20B0"/>
    <w:rsid w:val="006B249E"/>
    <w:rsid w:val="006D732E"/>
    <w:rsid w:val="006F5FB6"/>
    <w:rsid w:val="007032E7"/>
    <w:rsid w:val="007114B7"/>
    <w:rsid w:val="00721473"/>
    <w:rsid w:val="0073033C"/>
    <w:rsid w:val="00784747"/>
    <w:rsid w:val="00793782"/>
    <w:rsid w:val="007A3A17"/>
    <w:rsid w:val="007A5B5D"/>
    <w:rsid w:val="007B44B0"/>
    <w:rsid w:val="007D385F"/>
    <w:rsid w:val="00820694"/>
    <w:rsid w:val="00825707"/>
    <w:rsid w:val="008353AB"/>
    <w:rsid w:val="0083547F"/>
    <w:rsid w:val="008456C5"/>
    <w:rsid w:val="008658C4"/>
    <w:rsid w:val="00874142"/>
    <w:rsid w:val="008759B5"/>
    <w:rsid w:val="00876AD2"/>
    <w:rsid w:val="00880118"/>
    <w:rsid w:val="008C13FF"/>
    <w:rsid w:val="008C7010"/>
    <w:rsid w:val="008C78B1"/>
    <w:rsid w:val="008E55F3"/>
    <w:rsid w:val="009019B2"/>
    <w:rsid w:val="0091363A"/>
    <w:rsid w:val="00917BC6"/>
    <w:rsid w:val="009274DE"/>
    <w:rsid w:val="00930E0F"/>
    <w:rsid w:val="00934E42"/>
    <w:rsid w:val="0093502B"/>
    <w:rsid w:val="009447EA"/>
    <w:rsid w:val="00960754"/>
    <w:rsid w:val="00960EF9"/>
    <w:rsid w:val="00966343"/>
    <w:rsid w:val="00983A70"/>
    <w:rsid w:val="00985482"/>
    <w:rsid w:val="009A10F1"/>
    <w:rsid w:val="009B3F98"/>
    <w:rsid w:val="009C6D67"/>
    <w:rsid w:val="009E0E99"/>
    <w:rsid w:val="009E2C33"/>
    <w:rsid w:val="009E4EC8"/>
    <w:rsid w:val="009F7CF9"/>
    <w:rsid w:val="00A00F66"/>
    <w:rsid w:val="00A0346E"/>
    <w:rsid w:val="00A05175"/>
    <w:rsid w:val="00A053A9"/>
    <w:rsid w:val="00A1030C"/>
    <w:rsid w:val="00A1102B"/>
    <w:rsid w:val="00A16675"/>
    <w:rsid w:val="00A17EC2"/>
    <w:rsid w:val="00A23085"/>
    <w:rsid w:val="00A23892"/>
    <w:rsid w:val="00A44D9F"/>
    <w:rsid w:val="00A672CA"/>
    <w:rsid w:val="00A74337"/>
    <w:rsid w:val="00A77CE5"/>
    <w:rsid w:val="00A9269F"/>
    <w:rsid w:val="00A95233"/>
    <w:rsid w:val="00AA48AA"/>
    <w:rsid w:val="00AA6409"/>
    <w:rsid w:val="00AB238C"/>
    <w:rsid w:val="00AB7375"/>
    <w:rsid w:val="00AC728C"/>
    <w:rsid w:val="00AC7CF2"/>
    <w:rsid w:val="00AD3268"/>
    <w:rsid w:val="00AD365A"/>
    <w:rsid w:val="00AE43C9"/>
    <w:rsid w:val="00AE6CAB"/>
    <w:rsid w:val="00B07783"/>
    <w:rsid w:val="00B134DF"/>
    <w:rsid w:val="00B15F10"/>
    <w:rsid w:val="00B246F0"/>
    <w:rsid w:val="00B27A3C"/>
    <w:rsid w:val="00B34700"/>
    <w:rsid w:val="00B36481"/>
    <w:rsid w:val="00B416EE"/>
    <w:rsid w:val="00B640AF"/>
    <w:rsid w:val="00B64882"/>
    <w:rsid w:val="00B655B9"/>
    <w:rsid w:val="00B70F87"/>
    <w:rsid w:val="00B7100F"/>
    <w:rsid w:val="00B71C1B"/>
    <w:rsid w:val="00BA3680"/>
    <w:rsid w:val="00BC07CD"/>
    <w:rsid w:val="00BC1F16"/>
    <w:rsid w:val="00BC583A"/>
    <w:rsid w:val="00BE24A5"/>
    <w:rsid w:val="00BE5A88"/>
    <w:rsid w:val="00C14F01"/>
    <w:rsid w:val="00C17E67"/>
    <w:rsid w:val="00C204F6"/>
    <w:rsid w:val="00C20E33"/>
    <w:rsid w:val="00C23BBF"/>
    <w:rsid w:val="00C33F09"/>
    <w:rsid w:val="00C34086"/>
    <w:rsid w:val="00C36FCB"/>
    <w:rsid w:val="00C374F0"/>
    <w:rsid w:val="00C42959"/>
    <w:rsid w:val="00C42FE8"/>
    <w:rsid w:val="00C703BC"/>
    <w:rsid w:val="00C970A9"/>
    <w:rsid w:val="00CA72A5"/>
    <w:rsid w:val="00CC63AA"/>
    <w:rsid w:val="00CF1A1D"/>
    <w:rsid w:val="00D116BA"/>
    <w:rsid w:val="00D1719C"/>
    <w:rsid w:val="00D20DEA"/>
    <w:rsid w:val="00D31E6A"/>
    <w:rsid w:val="00D369E9"/>
    <w:rsid w:val="00D37990"/>
    <w:rsid w:val="00D418EB"/>
    <w:rsid w:val="00D44765"/>
    <w:rsid w:val="00D452F4"/>
    <w:rsid w:val="00D81939"/>
    <w:rsid w:val="00D85863"/>
    <w:rsid w:val="00D85AF5"/>
    <w:rsid w:val="00D85D45"/>
    <w:rsid w:val="00D932BF"/>
    <w:rsid w:val="00D97808"/>
    <w:rsid w:val="00DF1846"/>
    <w:rsid w:val="00DF2CC2"/>
    <w:rsid w:val="00DF7438"/>
    <w:rsid w:val="00E07959"/>
    <w:rsid w:val="00E1170B"/>
    <w:rsid w:val="00E4351A"/>
    <w:rsid w:val="00E450EB"/>
    <w:rsid w:val="00E61855"/>
    <w:rsid w:val="00E65BD5"/>
    <w:rsid w:val="00E92ADD"/>
    <w:rsid w:val="00E978B6"/>
    <w:rsid w:val="00EA4FF6"/>
    <w:rsid w:val="00EA6A0A"/>
    <w:rsid w:val="00EB4A9E"/>
    <w:rsid w:val="00EC0A70"/>
    <w:rsid w:val="00ED1BC8"/>
    <w:rsid w:val="00EE7F3B"/>
    <w:rsid w:val="00F162AC"/>
    <w:rsid w:val="00F26CB1"/>
    <w:rsid w:val="00F26ED7"/>
    <w:rsid w:val="00F40285"/>
    <w:rsid w:val="00F539B4"/>
    <w:rsid w:val="00F67605"/>
    <w:rsid w:val="00F677BC"/>
    <w:rsid w:val="00F7311C"/>
    <w:rsid w:val="00F82799"/>
    <w:rsid w:val="00FA6A53"/>
    <w:rsid w:val="00FC1B50"/>
    <w:rsid w:val="00FC3641"/>
    <w:rsid w:val="00FD7985"/>
    <w:rsid w:val="00FE056B"/>
    <w:rsid w:val="00FE1D62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214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214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5E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B34700"/>
    <w:pPr>
      <w:keepNext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214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D0E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0E35"/>
  </w:style>
  <w:style w:type="paragraph" w:styleId="Rodap">
    <w:name w:val="footer"/>
    <w:basedOn w:val="Normal"/>
    <w:link w:val="RodapChar"/>
    <w:uiPriority w:val="99"/>
    <w:unhideWhenUsed/>
    <w:rsid w:val="003D0E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0E35"/>
  </w:style>
  <w:style w:type="paragraph" w:styleId="Textodebalo">
    <w:name w:val="Balloon Text"/>
    <w:basedOn w:val="Normal"/>
    <w:link w:val="TextodebaloChar"/>
    <w:uiPriority w:val="99"/>
    <w:semiHidden/>
    <w:unhideWhenUsed/>
    <w:rsid w:val="003D0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E3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C7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rsid w:val="00B347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B5D7C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B5D7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semiHidden/>
    <w:rsid w:val="001B5D7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1B5D7C"/>
  </w:style>
  <w:style w:type="character" w:customStyle="1" w:styleId="TextodecomentrioChar">
    <w:name w:val="Texto de comentário Char"/>
    <w:basedOn w:val="Fontepargpadro"/>
    <w:link w:val="Textodecomentrio"/>
    <w:semiHidden/>
    <w:rsid w:val="001B5D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5192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685E4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685E49"/>
    <w:pPr>
      <w:suppressAutoHyphens/>
      <w:jc w:val="both"/>
    </w:pPr>
    <w:rPr>
      <w:sz w:val="24"/>
      <w:lang w:eastAsia="ar-SA"/>
    </w:rPr>
  </w:style>
  <w:style w:type="character" w:styleId="Hyperlink">
    <w:name w:val="Hyperlink"/>
    <w:basedOn w:val="Fontepargpadro"/>
    <w:uiPriority w:val="99"/>
    <w:unhideWhenUsed/>
    <w:rsid w:val="00EB4A9E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17EC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17E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21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2147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7214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72147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214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2147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2147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basedOn w:val="Fontepargpadro"/>
    <w:qFormat/>
    <w:rsid w:val="00721473"/>
    <w:rPr>
      <w:b/>
    </w:rPr>
  </w:style>
  <w:style w:type="paragraph" w:styleId="NormalWeb">
    <w:name w:val="Normal (Web)"/>
    <w:basedOn w:val="Normal"/>
    <w:uiPriority w:val="99"/>
    <w:semiHidden/>
    <w:unhideWhenUsed/>
    <w:rsid w:val="00583772"/>
    <w:pPr>
      <w:spacing w:before="100" w:beforeAutospacing="1" w:after="100" w:afterAutospacing="1"/>
    </w:pPr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16638"/>
    <w:rPr>
      <w:color w:val="800080" w:themeColor="followedHyperlink"/>
      <w:u w:val="single"/>
    </w:rPr>
  </w:style>
  <w:style w:type="paragraph" w:customStyle="1" w:styleId="Default">
    <w:name w:val="Default"/>
    <w:rsid w:val="00012F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32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320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214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214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5E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B34700"/>
    <w:pPr>
      <w:keepNext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214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D0E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0E35"/>
  </w:style>
  <w:style w:type="paragraph" w:styleId="Rodap">
    <w:name w:val="footer"/>
    <w:basedOn w:val="Normal"/>
    <w:link w:val="RodapChar"/>
    <w:uiPriority w:val="99"/>
    <w:unhideWhenUsed/>
    <w:rsid w:val="003D0E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0E35"/>
  </w:style>
  <w:style w:type="paragraph" w:styleId="Textodebalo">
    <w:name w:val="Balloon Text"/>
    <w:basedOn w:val="Normal"/>
    <w:link w:val="TextodebaloChar"/>
    <w:uiPriority w:val="99"/>
    <w:semiHidden/>
    <w:unhideWhenUsed/>
    <w:rsid w:val="003D0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E3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C7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rsid w:val="00B347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B5D7C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B5D7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semiHidden/>
    <w:rsid w:val="001B5D7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1B5D7C"/>
  </w:style>
  <w:style w:type="character" w:customStyle="1" w:styleId="TextodecomentrioChar">
    <w:name w:val="Texto de comentário Char"/>
    <w:basedOn w:val="Fontepargpadro"/>
    <w:link w:val="Textodecomentrio"/>
    <w:semiHidden/>
    <w:rsid w:val="001B5D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5192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685E4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685E49"/>
    <w:pPr>
      <w:suppressAutoHyphens/>
      <w:jc w:val="both"/>
    </w:pPr>
    <w:rPr>
      <w:sz w:val="24"/>
      <w:lang w:eastAsia="ar-SA"/>
    </w:rPr>
  </w:style>
  <w:style w:type="character" w:styleId="Hyperlink">
    <w:name w:val="Hyperlink"/>
    <w:basedOn w:val="Fontepargpadro"/>
    <w:uiPriority w:val="99"/>
    <w:unhideWhenUsed/>
    <w:rsid w:val="00EB4A9E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17EC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17E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21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2147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7214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72147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214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2147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2147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basedOn w:val="Fontepargpadro"/>
    <w:qFormat/>
    <w:rsid w:val="00721473"/>
    <w:rPr>
      <w:b/>
    </w:rPr>
  </w:style>
  <w:style w:type="paragraph" w:styleId="NormalWeb">
    <w:name w:val="Normal (Web)"/>
    <w:basedOn w:val="Normal"/>
    <w:uiPriority w:val="99"/>
    <w:semiHidden/>
    <w:unhideWhenUsed/>
    <w:rsid w:val="00583772"/>
    <w:pPr>
      <w:spacing w:before="100" w:beforeAutospacing="1" w:after="100" w:afterAutospacing="1"/>
    </w:pPr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16638"/>
    <w:rPr>
      <w:color w:val="800080" w:themeColor="followedHyperlink"/>
      <w:u w:val="single"/>
    </w:rPr>
  </w:style>
  <w:style w:type="paragraph" w:customStyle="1" w:styleId="Default">
    <w:name w:val="Default"/>
    <w:rsid w:val="00012F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32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320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1521">
          <w:marLeft w:val="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4056">
          <w:marLeft w:val="2430"/>
          <w:marRight w:val="0"/>
          <w:marTop w:val="19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745">
              <w:marLeft w:val="4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nsino.pesquisa@unimedrioempreendimentos.com.b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imedrio.com.br/residenciamedic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nimedrio.com.br/residencia-medic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imedrio.com.br/residenciamedic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nimedrio.com.br/residencia-medica" TargetMode="External"/><Relationship Id="rId10" Type="http://schemas.openxmlformats.org/officeDocument/2006/relationships/hyperlink" Target="mailto:ensino.pesquisa@unimedrioempreendimentos.com.b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nimedrio.com.br/residencia-medica" TargetMode="External"/><Relationship Id="rId14" Type="http://schemas.openxmlformats.org/officeDocument/2006/relationships/hyperlink" Target="mailto:ensino.pesquisa@unimedrioempreendimentos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EAD6-209E-40DF-B87F-1D1AC679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RM 2016 Hosp Unimed-Rio</vt:lpstr>
    </vt:vector>
  </TitlesOfParts>
  <Company>Hewlett-Packard Company</Company>
  <LinksUpToDate>false</LinksUpToDate>
  <CharactersWithSpaces>22941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RM 2016 Hosp Unimed-Rio</dc:title>
  <dc:creator>Hospital Unimed-Rio</dc:creator>
  <cp:lastModifiedBy>m59765</cp:lastModifiedBy>
  <cp:revision>6</cp:revision>
  <cp:lastPrinted>2015-12-09T18:27:00Z</cp:lastPrinted>
  <dcterms:created xsi:type="dcterms:W3CDTF">2017-02-23T12:09:00Z</dcterms:created>
  <dcterms:modified xsi:type="dcterms:W3CDTF">2017-02-23T14:29:00Z</dcterms:modified>
</cp:coreProperties>
</file>